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54281" w:rsidRDefault="00620B7A">
      <w:pPr>
        <w:pStyle w:val="Bezodstpw"/>
        <w:jc w:val="center"/>
        <w:rPr>
          <w:rFonts w:cs="Arial"/>
          <w:b/>
          <w:sz w:val="24"/>
          <w:szCs w:val="24"/>
        </w:rPr>
      </w:pPr>
      <w:r>
        <w:rPr>
          <w:noProof/>
          <w:lang w:eastAsia="pl-PL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-918845</wp:posOffset>
            </wp:positionH>
            <wp:positionV relativeFrom="paragraph">
              <wp:posOffset>-937895</wp:posOffset>
            </wp:positionV>
            <wp:extent cx="7559675" cy="9829800"/>
            <wp:effectExtent l="19050" t="0" r="3175" b="0"/>
            <wp:wrapNone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980" t="4666" r="2963" b="14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9829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4281">
        <w:rPr>
          <w:rFonts w:cs="Arial"/>
          <w:b/>
          <w:sz w:val="24"/>
          <w:szCs w:val="24"/>
        </w:rPr>
        <w:t xml:space="preserve"> </w:t>
      </w:r>
    </w:p>
    <w:p w:rsidR="00623A0A" w:rsidRPr="00620B7A" w:rsidRDefault="00872C04" w:rsidP="00872C04">
      <w:pPr>
        <w:pStyle w:val="Bezodstpw"/>
        <w:jc w:val="center"/>
        <w:rPr>
          <w:rFonts w:asciiTheme="minorHAnsi" w:hAnsiTheme="minorHAnsi" w:cs="Arial"/>
          <w:b/>
          <w:sz w:val="24"/>
          <w:szCs w:val="24"/>
        </w:rPr>
      </w:pPr>
      <w:r w:rsidRPr="00620B7A">
        <w:rPr>
          <w:rFonts w:asciiTheme="minorHAnsi" w:hAnsiTheme="minorHAnsi" w:cs="Arial"/>
          <w:b/>
          <w:sz w:val="24"/>
          <w:szCs w:val="24"/>
        </w:rPr>
        <w:t>SZKOLENIE</w:t>
      </w:r>
    </w:p>
    <w:p w:rsidR="00872C04" w:rsidRPr="00620B7A" w:rsidRDefault="00187965" w:rsidP="00872C04">
      <w:pPr>
        <w:pStyle w:val="Bezodstpw"/>
        <w:jc w:val="center"/>
        <w:rPr>
          <w:rFonts w:asciiTheme="minorHAnsi" w:hAnsiTheme="minorHAnsi" w:cs="Arial"/>
          <w:b/>
          <w:i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19</w:t>
      </w:r>
      <w:r w:rsidR="00623A0A" w:rsidRPr="00620B7A">
        <w:rPr>
          <w:rFonts w:asciiTheme="minorHAnsi" w:hAnsiTheme="minorHAnsi" w:cs="Arial"/>
          <w:b/>
          <w:sz w:val="24"/>
          <w:szCs w:val="24"/>
        </w:rPr>
        <w:t>.</w:t>
      </w:r>
      <w:r>
        <w:rPr>
          <w:rFonts w:asciiTheme="minorHAnsi" w:hAnsiTheme="minorHAnsi" w:cs="Arial"/>
          <w:b/>
          <w:sz w:val="24"/>
          <w:szCs w:val="24"/>
        </w:rPr>
        <w:t>11</w:t>
      </w:r>
      <w:r w:rsidR="00016DFC">
        <w:rPr>
          <w:rFonts w:asciiTheme="minorHAnsi" w:hAnsiTheme="minorHAnsi" w:cs="Arial"/>
          <w:b/>
          <w:sz w:val="24"/>
          <w:szCs w:val="24"/>
        </w:rPr>
        <w:t>.2019</w:t>
      </w:r>
      <w:r w:rsidR="00872C04" w:rsidRPr="00620B7A">
        <w:rPr>
          <w:rFonts w:asciiTheme="minorHAnsi" w:hAnsiTheme="minorHAnsi" w:cs="Arial"/>
          <w:b/>
          <w:sz w:val="24"/>
          <w:szCs w:val="24"/>
        </w:rPr>
        <w:br/>
      </w:r>
    </w:p>
    <w:p w:rsidR="004D3477" w:rsidRDefault="004D3477" w:rsidP="004D3477">
      <w:pPr>
        <w:spacing w:line="235" w:lineRule="auto"/>
        <w:ind w:left="60" w:right="200"/>
        <w:jc w:val="center"/>
        <w:rPr>
          <w:b/>
          <w:sz w:val="24"/>
        </w:rPr>
      </w:pPr>
      <w:r w:rsidRPr="002D32BC">
        <w:rPr>
          <w:b/>
          <w:sz w:val="24"/>
        </w:rPr>
        <w:t>Zasady konstruowania budżetu projektu w ramach EFS RPO WM 2014-2020</w:t>
      </w:r>
      <w:r w:rsidR="00187965">
        <w:rPr>
          <w:b/>
          <w:sz w:val="24"/>
        </w:rPr>
        <w:t xml:space="preserve"> </w:t>
      </w:r>
      <w:r w:rsidR="00187965">
        <w:rPr>
          <w:rFonts w:cstheme="minorHAnsi"/>
          <w:b/>
          <w:bCs/>
          <w:spacing w:val="-11"/>
          <w:sz w:val="24"/>
          <w:szCs w:val="24"/>
        </w:rPr>
        <w:t xml:space="preserve">zgodnie </w:t>
      </w:r>
      <w:r w:rsidR="00187965">
        <w:rPr>
          <w:rFonts w:cstheme="minorHAnsi"/>
          <w:b/>
          <w:bCs/>
          <w:spacing w:val="-11"/>
          <w:sz w:val="24"/>
          <w:szCs w:val="24"/>
        </w:rPr>
        <w:br/>
        <w:t xml:space="preserve">z </w:t>
      </w:r>
      <w:r w:rsidR="006B2DBE">
        <w:rPr>
          <w:rFonts w:cstheme="minorHAnsi"/>
          <w:b/>
          <w:bCs/>
          <w:spacing w:val="-11"/>
          <w:sz w:val="24"/>
          <w:szCs w:val="24"/>
        </w:rPr>
        <w:t>z</w:t>
      </w:r>
      <w:r w:rsidR="00187965">
        <w:rPr>
          <w:rFonts w:cstheme="minorHAnsi"/>
          <w:b/>
          <w:bCs/>
          <w:spacing w:val="-11"/>
          <w:sz w:val="24"/>
          <w:szCs w:val="24"/>
        </w:rPr>
        <w:t xml:space="preserve">aktualizowanymi Wytycznymi w zakresie </w:t>
      </w:r>
      <w:proofErr w:type="spellStart"/>
      <w:r w:rsidR="00187965">
        <w:rPr>
          <w:rFonts w:cstheme="minorHAnsi"/>
          <w:b/>
          <w:bCs/>
          <w:spacing w:val="-11"/>
          <w:sz w:val="24"/>
          <w:szCs w:val="24"/>
        </w:rPr>
        <w:t>kwalifikowalności</w:t>
      </w:r>
      <w:proofErr w:type="spellEnd"/>
      <w:r w:rsidR="00187965">
        <w:rPr>
          <w:rFonts w:cstheme="minorHAnsi"/>
          <w:b/>
          <w:bCs/>
          <w:spacing w:val="-11"/>
          <w:sz w:val="24"/>
          <w:szCs w:val="24"/>
        </w:rPr>
        <w:t xml:space="preserve"> wydatków.</w:t>
      </w:r>
      <w:r w:rsidRPr="002D32BC">
        <w:rPr>
          <w:b/>
          <w:sz w:val="24"/>
        </w:rPr>
        <w:t>.</w:t>
      </w:r>
    </w:p>
    <w:p w:rsidR="00801FF2" w:rsidRPr="00BA2B86" w:rsidRDefault="00801FF2" w:rsidP="00FB59A6">
      <w:pPr>
        <w:pStyle w:val="Bezodstpw"/>
        <w:jc w:val="center"/>
        <w:rPr>
          <w:rFonts w:ascii="Calibri Light" w:hAnsi="Calibri Light" w:cs="Calibri Light"/>
          <w:b/>
          <w:i/>
          <w:sz w:val="24"/>
          <w:szCs w:val="24"/>
        </w:rPr>
      </w:pPr>
    </w:p>
    <w:p w:rsidR="00154281" w:rsidRDefault="00620B7A" w:rsidP="00365083">
      <w:pPr>
        <w:jc w:val="center"/>
        <w:rPr>
          <w:rFonts w:ascii="Arial" w:hAnsi="Arial" w:cs="Arial"/>
        </w:rPr>
      </w:pPr>
      <w:r>
        <w:rPr>
          <w:noProof/>
          <w:lang w:eastAsia="pl-PL"/>
        </w:rPr>
        <w:drawing>
          <wp:inline distT="0" distB="0" distL="0" distR="0">
            <wp:extent cx="5591175" cy="5238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281" w:rsidRDefault="00154281">
      <w:pPr>
        <w:rPr>
          <w:rFonts w:ascii="Arial" w:hAnsi="Arial" w:cs="Arial"/>
        </w:rPr>
      </w:pPr>
    </w:p>
    <w:tbl>
      <w:tblPr>
        <w:tblW w:w="0" w:type="auto"/>
        <w:tblInd w:w="352" w:type="dxa"/>
        <w:tblLayout w:type="fixed"/>
        <w:tblLook w:val="0000"/>
      </w:tblPr>
      <w:tblGrid>
        <w:gridCol w:w="1594"/>
        <w:gridCol w:w="7345"/>
      </w:tblGrid>
      <w:tr w:rsidR="00154281" w:rsidRPr="00620B7A">
        <w:trPr>
          <w:trHeight w:val="415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4281" w:rsidRPr="00620B7A" w:rsidRDefault="00154281">
            <w:pPr>
              <w:pStyle w:val="Standard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620B7A">
              <w:rPr>
                <w:rFonts w:asciiTheme="minorHAnsi" w:hAnsiTheme="minorHAnsi"/>
                <w:i/>
                <w:sz w:val="20"/>
                <w:szCs w:val="20"/>
              </w:rPr>
              <w:t>09:30-10:00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281" w:rsidRPr="00620B7A" w:rsidRDefault="005B1ED7" w:rsidP="00872C04">
            <w:pPr>
              <w:pStyle w:val="Standard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20B7A">
              <w:rPr>
                <w:rFonts w:asciiTheme="minorHAnsi" w:hAnsiTheme="minorHAnsi"/>
                <w:i/>
                <w:sz w:val="20"/>
                <w:szCs w:val="20"/>
              </w:rPr>
              <w:t>Powitalna kawa, rejestracja na szkoleniu, wydanie materiałów szkoleniowych</w:t>
            </w:r>
          </w:p>
        </w:tc>
      </w:tr>
      <w:tr w:rsidR="00154281" w:rsidRPr="00620B7A">
        <w:trPr>
          <w:trHeight w:val="968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4281" w:rsidRPr="00620B7A" w:rsidRDefault="005B1ED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20B7A">
              <w:rPr>
                <w:rFonts w:asciiTheme="minorHAnsi" w:hAnsiTheme="minorHAnsi"/>
                <w:sz w:val="20"/>
                <w:szCs w:val="20"/>
              </w:rPr>
              <w:t>10:00-11.3</w:t>
            </w:r>
            <w:r w:rsidR="000155F4" w:rsidRPr="00620B7A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477" w:rsidRDefault="004D3477" w:rsidP="004D3477">
            <w:pPr>
              <w:spacing w:after="0" w:line="360" w:lineRule="auto"/>
              <w:rPr>
                <w:b/>
                <w:sz w:val="20"/>
                <w:szCs w:val="20"/>
              </w:rPr>
            </w:pPr>
          </w:p>
          <w:p w:rsidR="004D3477" w:rsidRPr="004D3477" w:rsidRDefault="004D3477" w:rsidP="004D3477">
            <w:pPr>
              <w:spacing w:after="0" w:line="360" w:lineRule="auto"/>
              <w:rPr>
                <w:b/>
                <w:sz w:val="20"/>
                <w:szCs w:val="20"/>
              </w:rPr>
            </w:pPr>
            <w:proofErr w:type="spellStart"/>
            <w:r w:rsidRPr="004D3477">
              <w:rPr>
                <w:b/>
                <w:sz w:val="20"/>
                <w:szCs w:val="20"/>
              </w:rPr>
              <w:t>Kwalifikowalność</w:t>
            </w:r>
            <w:proofErr w:type="spellEnd"/>
            <w:r w:rsidRPr="004D3477">
              <w:rPr>
                <w:b/>
                <w:sz w:val="20"/>
                <w:szCs w:val="20"/>
              </w:rPr>
              <w:t xml:space="preserve"> wydatków, w tym m.in.:  </w:t>
            </w:r>
          </w:p>
          <w:p w:rsidR="004D3477" w:rsidRPr="004D3477" w:rsidRDefault="00187965" w:rsidP="004D3477">
            <w:pPr>
              <w:pStyle w:val="Akapitzlist"/>
              <w:numPr>
                <w:ilvl w:val="0"/>
                <w:numId w:val="27"/>
              </w:numPr>
              <w:spacing w:before="0" w:after="0" w:line="360" w:lineRule="auto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środki trwałe</w:t>
            </w:r>
            <w:r w:rsidR="004D3477" w:rsidRPr="004D3477">
              <w:rPr>
                <w:sz w:val="20"/>
                <w:szCs w:val="20"/>
              </w:rPr>
              <w:t>,</w:t>
            </w:r>
          </w:p>
          <w:p w:rsidR="004D3477" w:rsidRPr="004D3477" w:rsidRDefault="004D3477" w:rsidP="004D3477">
            <w:pPr>
              <w:pStyle w:val="Akapitzlist"/>
              <w:numPr>
                <w:ilvl w:val="0"/>
                <w:numId w:val="27"/>
              </w:numPr>
              <w:spacing w:before="0" w:after="0" w:line="360" w:lineRule="auto"/>
              <w:rPr>
                <w:sz w:val="20"/>
                <w:szCs w:val="20"/>
              </w:rPr>
            </w:pPr>
            <w:r w:rsidRPr="004D3477">
              <w:rPr>
                <w:sz w:val="20"/>
                <w:szCs w:val="20"/>
              </w:rPr>
              <w:t>koszty bezpośrednie i koszty pośrednie w projekcie,</w:t>
            </w:r>
          </w:p>
          <w:p w:rsidR="004D3477" w:rsidRPr="004D3477" w:rsidRDefault="004D3477" w:rsidP="004D3477">
            <w:pPr>
              <w:pStyle w:val="Akapitzlist"/>
              <w:numPr>
                <w:ilvl w:val="0"/>
                <w:numId w:val="27"/>
              </w:numPr>
              <w:spacing w:before="0" w:after="0" w:line="360" w:lineRule="auto"/>
              <w:rPr>
                <w:sz w:val="20"/>
                <w:szCs w:val="20"/>
              </w:rPr>
            </w:pPr>
            <w:r w:rsidRPr="004D3477">
              <w:rPr>
                <w:sz w:val="20"/>
                <w:szCs w:val="20"/>
              </w:rPr>
              <w:t xml:space="preserve">koszty związane z angażowaniem personelu,  </w:t>
            </w:r>
          </w:p>
          <w:p w:rsidR="004D3477" w:rsidRPr="004D3477" w:rsidRDefault="004D3477" w:rsidP="004D3477">
            <w:pPr>
              <w:pStyle w:val="Akapitzlist"/>
              <w:numPr>
                <w:ilvl w:val="0"/>
                <w:numId w:val="27"/>
              </w:numPr>
              <w:spacing w:before="0" w:after="0" w:line="360" w:lineRule="auto"/>
              <w:rPr>
                <w:sz w:val="20"/>
                <w:szCs w:val="20"/>
              </w:rPr>
            </w:pPr>
            <w:r w:rsidRPr="004D3477">
              <w:rPr>
                <w:sz w:val="20"/>
                <w:szCs w:val="20"/>
              </w:rPr>
              <w:t>uproszczone metody rozliczania wydatków,</w:t>
            </w:r>
          </w:p>
          <w:p w:rsidR="00F036FC" w:rsidRDefault="004D3477" w:rsidP="004D3477">
            <w:pPr>
              <w:pStyle w:val="Akapitzlist"/>
              <w:numPr>
                <w:ilvl w:val="0"/>
                <w:numId w:val="27"/>
              </w:numPr>
              <w:spacing w:before="0" w:after="0" w:line="360" w:lineRule="auto"/>
              <w:rPr>
                <w:sz w:val="20"/>
                <w:szCs w:val="20"/>
              </w:rPr>
            </w:pPr>
            <w:r w:rsidRPr="004D3477">
              <w:rPr>
                <w:sz w:val="20"/>
                <w:szCs w:val="20"/>
              </w:rPr>
              <w:t>zasady konstruowania budżetu projektu.</w:t>
            </w:r>
          </w:p>
          <w:p w:rsidR="004D3477" w:rsidRPr="004D3477" w:rsidRDefault="004D3477" w:rsidP="004D3477">
            <w:pPr>
              <w:pStyle w:val="Akapitzlist"/>
              <w:spacing w:before="0" w:after="0" w:line="360" w:lineRule="auto"/>
              <w:ind w:firstLine="0"/>
              <w:rPr>
                <w:sz w:val="20"/>
                <w:szCs w:val="20"/>
              </w:rPr>
            </w:pPr>
          </w:p>
        </w:tc>
      </w:tr>
      <w:tr w:rsidR="00154281" w:rsidRPr="00620B7A">
        <w:trPr>
          <w:trHeight w:val="428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4281" w:rsidRPr="00620B7A" w:rsidRDefault="005B1ED7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620B7A">
              <w:rPr>
                <w:rFonts w:asciiTheme="minorHAnsi" w:hAnsiTheme="minorHAnsi"/>
                <w:i/>
                <w:sz w:val="20"/>
                <w:szCs w:val="20"/>
              </w:rPr>
              <w:t>11:3</w:t>
            </w:r>
            <w:r w:rsidR="000155F4" w:rsidRPr="00620B7A">
              <w:rPr>
                <w:rFonts w:asciiTheme="minorHAnsi" w:hAnsiTheme="minorHAnsi"/>
                <w:i/>
                <w:sz w:val="20"/>
                <w:szCs w:val="20"/>
              </w:rPr>
              <w:t>0</w:t>
            </w:r>
            <w:r w:rsidRPr="00620B7A">
              <w:rPr>
                <w:rFonts w:asciiTheme="minorHAnsi" w:hAnsiTheme="minorHAnsi"/>
                <w:i/>
                <w:sz w:val="20"/>
                <w:szCs w:val="20"/>
              </w:rPr>
              <w:t>-11.50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281" w:rsidRPr="00620B7A" w:rsidRDefault="00154281" w:rsidP="00E2348F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20B7A">
              <w:rPr>
                <w:rFonts w:asciiTheme="minorHAnsi" w:hAnsiTheme="minorHAnsi"/>
                <w:i/>
                <w:sz w:val="20"/>
                <w:szCs w:val="20"/>
              </w:rPr>
              <w:t xml:space="preserve">Przerwa </w:t>
            </w:r>
            <w:r w:rsidR="005B1ED7" w:rsidRPr="00620B7A">
              <w:rPr>
                <w:rFonts w:asciiTheme="minorHAnsi" w:hAnsiTheme="minorHAnsi"/>
                <w:i/>
                <w:sz w:val="20"/>
                <w:szCs w:val="20"/>
              </w:rPr>
              <w:t>kawowa</w:t>
            </w:r>
            <w:r w:rsidR="00E2348F" w:rsidRPr="00620B7A">
              <w:rPr>
                <w:rFonts w:asciiTheme="minorHAnsi" w:hAnsiTheme="minorHAnsi"/>
                <w:i/>
                <w:sz w:val="20"/>
                <w:szCs w:val="20"/>
              </w:rPr>
              <w:t>.</w:t>
            </w:r>
          </w:p>
        </w:tc>
      </w:tr>
      <w:tr w:rsidR="00154281" w:rsidRPr="00620B7A">
        <w:trPr>
          <w:trHeight w:val="486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4281" w:rsidRPr="00620B7A" w:rsidRDefault="005B1ED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20B7A">
              <w:rPr>
                <w:rFonts w:asciiTheme="minorHAnsi" w:hAnsiTheme="minorHAnsi"/>
                <w:sz w:val="20"/>
                <w:szCs w:val="20"/>
              </w:rPr>
              <w:t>11.50-13.2</w:t>
            </w:r>
            <w:r w:rsidR="00154281" w:rsidRPr="00620B7A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775" w:rsidRDefault="001A2775" w:rsidP="004D3477">
            <w:pPr>
              <w:spacing w:after="0" w:line="360" w:lineRule="auto"/>
              <w:rPr>
                <w:b/>
                <w:bCs/>
                <w:sz w:val="20"/>
                <w:szCs w:val="20"/>
              </w:rPr>
            </w:pPr>
          </w:p>
          <w:p w:rsidR="004D3477" w:rsidRPr="004D3477" w:rsidRDefault="004D3477" w:rsidP="004D3477">
            <w:pPr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4D3477">
              <w:rPr>
                <w:b/>
                <w:bCs/>
                <w:sz w:val="20"/>
                <w:szCs w:val="20"/>
              </w:rPr>
              <w:t>System MEWA 2.0:</w:t>
            </w:r>
          </w:p>
          <w:p w:rsidR="004D3477" w:rsidRPr="00187965" w:rsidRDefault="004D3477" w:rsidP="00187965">
            <w:pPr>
              <w:pStyle w:val="Akapitzlist"/>
              <w:numPr>
                <w:ilvl w:val="0"/>
                <w:numId w:val="29"/>
              </w:numPr>
              <w:suppressAutoHyphens w:val="0"/>
              <w:spacing w:before="0" w:after="0" w:line="360" w:lineRule="auto"/>
              <w:contextualSpacing/>
              <w:jc w:val="left"/>
              <w:rPr>
                <w:sz w:val="20"/>
                <w:szCs w:val="20"/>
              </w:rPr>
            </w:pPr>
            <w:r w:rsidRPr="004D3477">
              <w:rPr>
                <w:sz w:val="20"/>
                <w:szCs w:val="20"/>
              </w:rPr>
              <w:t>Omówienie systemu w projektach współfinansowanych z EFS – MEWA 2.0;</w:t>
            </w:r>
          </w:p>
          <w:p w:rsidR="001A2775" w:rsidRDefault="004D3477" w:rsidP="001A2775">
            <w:pPr>
              <w:pStyle w:val="Akapitzlist"/>
              <w:numPr>
                <w:ilvl w:val="0"/>
                <w:numId w:val="29"/>
              </w:numPr>
              <w:suppressAutoHyphens w:val="0"/>
              <w:spacing w:before="0" w:after="0" w:line="360" w:lineRule="auto"/>
              <w:contextualSpacing/>
              <w:jc w:val="left"/>
              <w:rPr>
                <w:sz w:val="20"/>
                <w:szCs w:val="20"/>
              </w:rPr>
            </w:pPr>
            <w:r w:rsidRPr="00187965">
              <w:rPr>
                <w:sz w:val="20"/>
                <w:szCs w:val="20"/>
              </w:rPr>
              <w:t>Zasady wypełniania wniosku o dofinansowanie projektu EFS</w:t>
            </w:r>
            <w:r w:rsidR="00187965">
              <w:rPr>
                <w:sz w:val="20"/>
                <w:szCs w:val="20"/>
              </w:rPr>
              <w:t>, ze szczególnym uwzględnieniem szczegółowego budżetu</w:t>
            </w:r>
            <w:r w:rsidRPr="00187965"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eastAsia="pl-PL"/>
              </w:rPr>
              <w:t>.</w:t>
            </w:r>
            <w:r w:rsidR="00365083" w:rsidRPr="00187965"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bookmarkStart w:id="0" w:name="_GoBack"/>
            <w:bookmarkEnd w:id="0"/>
          </w:p>
          <w:p w:rsidR="001A2775" w:rsidRPr="001A2775" w:rsidRDefault="001A2775" w:rsidP="001A2775">
            <w:pPr>
              <w:spacing w:after="0"/>
              <w:rPr>
                <w:sz w:val="20"/>
                <w:szCs w:val="20"/>
              </w:rPr>
            </w:pPr>
            <w:r w:rsidRPr="001A2775">
              <w:rPr>
                <w:sz w:val="20"/>
                <w:szCs w:val="20"/>
              </w:rPr>
              <w:t>Podsumowanie szkolenia.</w:t>
            </w:r>
          </w:p>
          <w:p w:rsidR="001A2775" w:rsidRPr="001A2775" w:rsidRDefault="001A2775" w:rsidP="001A2775">
            <w:pPr>
              <w:spacing w:after="0"/>
              <w:rPr>
                <w:sz w:val="20"/>
                <w:szCs w:val="20"/>
              </w:rPr>
            </w:pPr>
            <w:r w:rsidRPr="001A2775">
              <w:rPr>
                <w:sz w:val="20"/>
                <w:szCs w:val="20"/>
              </w:rPr>
              <w:t>Rozdanie zaświadczeń.</w:t>
            </w:r>
          </w:p>
          <w:p w:rsidR="001A2775" w:rsidRPr="001A2775" w:rsidRDefault="001A2775" w:rsidP="001A2775">
            <w:pPr>
              <w:suppressAutoHyphens w:val="0"/>
              <w:spacing w:after="0" w:line="360" w:lineRule="auto"/>
              <w:contextualSpacing/>
              <w:rPr>
                <w:sz w:val="20"/>
                <w:szCs w:val="20"/>
              </w:rPr>
            </w:pPr>
          </w:p>
        </w:tc>
      </w:tr>
      <w:tr w:rsidR="00154281" w:rsidRPr="00620B7A">
        <w:trPr>
          <w:trHeight w:val="405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4281" w:rsidRPr="00620B7A" w:rsidRDefault="009B49A6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620B7A">
              <w:rPr>
                <w:rFonts w:asciiTheme="minorHAnsi" w:hAnsiTheme="minorHAnsi"/>
                <w:i/>
                <w:sz w:val="20"/>
                <w:szCs w:val="20"/>
              </w:rPr>
              <w:t>13:20-14:2</w:t>
            </w:r>
            <w:r w:rsidR="005B1ED7" w:rsidRPr="00620B7A">
              <w:rPr>
                <w:rFonts w:asciiTheme="minorHAnsi" w:hAnsiTheme="minorHAnsi"/>
                <w:i/>
                <w:sz w:val="20"/>
                <w:szCs w:val="20"/>
              </w:rPr>
              <w:t>0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281" w:rsidRPr="00620B7A" w:rsidRDefault="00154281" w:rsidP="0097181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20B7A">
              <w:rPr>
                <w:rFonts w:asciiTheme="minorHAnsi" w:hAnsiTheme="minorHAnsi"/>
                <w:i/>
                <w:sz w:val="20"/>
                <w:szCs w:val="20"/>
              </w:rPr>
              <w:t xml:space="preserve">Przerwa </w:t>
            </w:r>
            <w:r w:rsidR="005B1ED7" w:rsidRPr="00620B7A">
              <w:rPr>
                <w:rFonts w:asciiTheme="minorHAnsi" w:hAnsiTheme="minorHAnsi"/>
                <w:i/>
                <w:sz w:val="20"/>
                <w:szCs w:val="20"/>
              </w:rPr>
              <w:t>obiadowa</w:t>
            </w:r>
            <w:r w:rsidR="00E2348F" w:rsidRPr="00620B7A">
              <w:rPr>
                <w:rFonts w:asciiTheme="minorHAnsi" w:hAnsiTheme="minorHAnsi"/>
                <w:i/>
                <w:sz w:val="20"/>
                <w:szCs w:val="20"/>
              </w:rPr>
              <w:t>.</w:t>
            </w:r>
          </w:p>
        </w:tc>
      </w:tr>
      <w:tr w:rsidR="00154281" w:rsidRPr="00620B7A">
        <w:trPr>
          <w:trHeight w:val="405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4281" w:rsidRPr="00620B7A" w:rsidRDefault="009B49A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20B7A">
              <w:rPr>
                <w:rFonts w:asciiTheme="minorHAnsi" w:hAnsiTheme="minorHAnsi"/>
                <w:sz w:val="20"/>
                <w:szCs w:val="20"/>
              </w:rPr>
              <w:t>14:2</w:t>
            </w:r>
            <w:r w:rsidR="005B1ED7" w:rsidRPr="00620B7A">
              <w:rPr>
                <w:rFonts w:asciiTheme="minorHAnsi" w:hAnsiTheme="minorHAnsi"/>
                <w:sz w:val="20"/>
                <w:szCs w:val="20"/>
              </w:rPr>
              <w:t>0-15</w:t>
            </w:r>
            <w:r w:rsidR="00154281" w:rsidRPr="00620B7A">
              <w:rPr>
                <w:rFonts w:asciiTheme="minorHAnsi" w:hAnsiTheme="minorHAnsi"/>
                <w:sz w:val="20"/>
                <w:szCs w:val="20"/>
              </w:rPr>
              <w:t>:30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281" w:rsidRPr="00620B7A" w:rsidRDefault="00154281" w:rsidP="0097181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154281" w:rsidRPr="00620B7A" w:rsidRDefault="00154281" w:rsidP="003A10B8">
            <w:pPr>
              <w:pStyle w:val="Akapitzlist"/>
              <w:spacing w:before="0" w:after="0" w:line="240" w:lineRule="auto"/>
              <w:ind w:lef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620B7A">
              <w:rPr>
                <w:rFonts w:asciiTheme="minorHAnsi" w:hAnsiTheme="minorHAnsi"/>
                <w:sz w:val="20"/>
                <w:szCs w:val="20"/>
              </w:rPr>
              <w:t>Konsultacje indywidualne</w:t>
            </w:r>
          </w:p>
          <w:p w:rsidR="00154281" w:rsidRPr="00620B7A" w:rsidRDefault="00154281">
            <w:pPr>
              <w:pStyle w:val="Akapitzlist"/>
              <w:spacing w:before="0" w:after="0"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154281" w:rsidRDefault="00154281">
      <w:pPr>
        <w:pBdr>
          <w:bottom w:val="single" w:sz="4" w:space="1" w:color="FFFF00"/>
        </w:pBd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365083" w:rsidRDefault="00365083">
      <w:pPr>
        <w:pBdr>
          <w:bottom w:val="single" w:sz="4" w:space="1" w:color="FFFF00"/>
        </w:pBd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</w:p>
    <w:p w:rsidR="00365083" w:rsidRDefault="00365083">
      <w:pPr>
        <w:pBdr>
          <w:bottom w:val="single" w:sz="4" w:space="1" w:color="FFFF00"/>
        </w:pBd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</w:p>
    <w:p w:rsidR="00154281" w:rsidRPr="00365083" w:rsidRDefault="00154281">
      <w:pPr>
        <w:pBdr>
          <w:bottom w:val="single" w:sz="4" w:space="1" w:color="FFFF00"/>
        </w:pBdr>
        <w:spacing w:after="0" w:line="240" w:lineRule="auto"/>
        <w:jc w:val="center"/>
        <w:rPr>
          <w:rFonts w:asciiTheme="minorHAnsi" w:hAnsiTheme="minorHAnsi" w:cs="Arial"/>
          <w:i/>
          <w:sz w:val="18"/>
          <w:szCs w:val="18"/>
        </w:rPr>
      </w:pPr>
      <w:r w:rsidRPr="00365083">
        <w:rPr>
          <w:rFonts w:asciiTheme="minorHAnsi" w:hAnsiTheme="minorHAnsi" w:cs="Arial"/>
          <w:i/>
          <w:sz w:val="18"/>
          <w:szCs w:val="18"/>
        </w:rPr>
        <w:t>Czas trwania poszczególnych modułów szkoleniowych jest każdorazowo dopasowywany do potrzeb grupy.</w:t>
      </w:r>
    </w:p>
    <w:p w:rsidR="00154281" w:rsidRPr="00365083" w:rsidRDefault="00154281">
      <w:pPr>
        <w:pBdr>
          <w:bottom w:val="single" w:sz="4" w:space="1" w:color="FFFF00"/>
        </w:pBdr>
        <w:spacing w:after="0" w:line="240" w:lineRule="auto"/>
        <w:jc w:val="center"/>
        <w:rPr>
          <w:rFonts w:asciiTheme="minorHAnsi" w:hAnsiTheme="minorHAnsi" w:cs="Arial"/>
          <w:i/>
          <w:sz w:val="18"/>
          <w:szCs w:val="18"/>
        </w:rPr>
      </w:pPr>
    </w:p>
    <w:p w:rsidR="00154281" w:rsidRPr="00365083" w:rsidRDefault="00154281">
      <w:pPr>
        <w:pBdr>
          <w:bottom w:val="single" w:sz="4" w:space="1" w:color="FFFF00"/>
        </w:pBdr>
        <w:spacing w:after="0" w:line="240" w:lineRule="auto"/>
        <w:jc w:val="center"/>
        <w:rPr>
          <w:rFonts w:asciiTheme="minorHAnsi" w:hAnsiTheme="minorHAnsi" w:cs="Arial"/>
          <w:i/>
          <w:sz w:val="18"/>
          <w:szCs w:val="18"/>
        </w:rPr>
      </w:pPr>
    </w:p>
    <w:p w:rsidR="00154281" w:rsidRPr="00365083" w:rsidRDefault="00154281">
      <w:pPr>
        <w:pBdr>
          <w:bottom w:val="single" w:sz="4" w:space="1" w:color="FFFF00"/>
        </w:pBdr>
        <w:spacing w:after="0" w:line="240" w:lineRule="auto"/>
        <w:jc w:val="center"/>
        <w:rPr>
          <w:rFonts w:asciiTheme="minorHAnsi" w:hAnsiTheme="minorHAnsi" w:cs="Arial"/>
          <w:i/>
          <w:sz w:val="18"/>
          <w:szCs w:val="18"/>
        </w:rPr>
      </w:pPr>
      <w:r w:rsidRPr="00365083">
        <w:rPr>
          <w:rFonts w:asciiTheme="minorHAnsi" w:hAnsiTheme="minorHAnsi" w:cs="Arial"/>
          <w:i/>
          <w:sz w:val="18"/>
          <w:szCs w:val="18"/>
          <w:u w:val="single"/>
        </w:rPr>
        <w:t>Wydatek współfinansowany z Europejskiego Funduszu Społecznego</w:t>
      </w:r>
    </w:p>
    <w:p w:rsidR="00154281" w:rsidRDefault="00154281">
      <w:pPr>
        <w:pBdr>
          <w:bottom w:val="single" w:sz="4" w:space="1" w:color="FFFF00"/>
        </w:pBd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</w:p>
    <w:p w:rsidR="00365083" w:rsidRDefault="00365083">
      <w:pPr>
        <w:pBdr>
          <w:bottom w:val="single" w:sz="4" w:space="1" w:color="FFFF00"/>
        </w:pBdr>
        <w:spacing w:after="0" w:line="240" w:lineRule="auto"/>
        <w:jc w:val="center"/>
      </w:pPr>
    </w:p>
    <w:sectPr w:rsidR="00365083" w:rsidSect="00365083">
      <w:footerReference w:type="default" r:id="rId9"/>
      <w:pgSz w:w="11906" w:h="16838"/>
      <w:pgMar w:top="1417" w:right="1417" w:bottom="1417" w:left="1417" w:header="708" w:footer="215" w:gutter="0"/>
      <w:cols w:space="708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7FA" w:rsidRDefault="007F07FA">
      <w:pPr>
        <w:spacing w:after="0" w:line="240" w:lineRule="auto"/>
      </w:pPr>
      <w:r>
        <w:separator/>
      </w:r>
    </w:p>
  </w:endnote>
  <w:endnote w:type="continuationSeparator" w:id="0">
    <w:p w:rsidR="007F07FA" w:rsidRDefault="007F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3070"/>
      <w:gridCol w:w="3070"/>
      <w:gridCol w:w="3070"/>
    </w:tblGrid>
    <w:tr w:rsidR="00154281">
      <w:tc>
        <w:tcPr>
          <w:tcW w:w="3070" w:type="dxa"/>
          <w:shd w:val="clear" w:color="auto" w:fill="auto"/>
        </w:tcPr>
        <w:p w:rsidR="00154281" w:rsidRDefault="00154281">
          <w:pPr>
            <w:snapToGri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  <w:p w:rsidR="00154281" w:rsidRPr="00727A53" w:rsidRDefault="00FF3DC4">
          <w:pPr>
            <w:spacing w:after="0" w:line="240" w:lineRule="auto"/>
            <w:jc w:val="center"/>
            <w:rPr>
              <w:rFonts w:cs="Arial"/>
              <w:sz w:val="16"/>
              <w:szCs w:val="16"/>
            </w:rPr>
          </w:pPr>
          <w:hyperlink r:id="rId1" w:history="1">
            <w:r w:rsidR="00154281" w:rsidRPr="00727A53">
              <w:rPr>
                <w:rStyle w:val="Hipercze"/>
                <w:rFonts w:cs="Arial"/>
                <w:sz w:val="16"/>
                <w:szCs w:val="16"/>
              </w:rPr>
              <w:t>www.fundusze</w:t>
            </w:r>
            <w:r w:rsidR="00154281" w:rsidRPr="00727A53">
              <w:rPr>
                <w:rStyle w:val="Hipercze"/>
                <w:rFonts w:cs="Arial"/>
                <w:color w:val="FF0000"/>
                <w:sz w:val="16"/>
                <w:szCs w:val="16"/>
              </w:rPr>
              <w:t>dla</w:t>
            </w:r>
            <w:r w:rsidR="00154281" w:rsidRPr="00727A53">
              <w:rPr>
                <w:rStyle w:val="Hipercze"/>
                <w:rFonts w:cs="Arial"/>
                <w:sz w:val="16"/>
                <w:szCs w:val="16"/>
              </w:rPr>
              <w:t>mazowsza.eu</w:t>
            </w:r>
          </w:hyperlink>
        </w:p>
        <w:p w:rsidR="00154281" w:rsidRPr="00727A53" w:rsidRDefault="00154281">
          <w:pPr>
            <w:spacing w:after="0" w:line="240" w:lineRule="auto"/>
            <w:jc w:val="center"/>
            <w:rPr>
              <w:rFonts w:cs="Arial"/>
              <w:sz w:val="16"/>
              <w:szCs w:val="16"/>
            </w:rPr>
          </w:pPr>
        </w:p>
        <w:p w:rsidR="00154281" w:rsidRPr="00727A53" w:rsidRDefault="00154281">
          <w:pPr>
            <w:spacing w:after="0" w:line="240" w:lineRule="auto"/>
            <w:jc w:val="center"/>
            <w:rPr>
              <w:sz w:val="18"/>
              <w:szCs w:val="18"/>
            </w:rPr>
          </w:pPr>
        </w:p>
        <w:p w:rsidR="00154281" w:rsidRDefault="00801FF2" w:rsidP="00801FF2">
          <w:pPr>
            <w:tabs>
              <w:tab w:val="left" w:pos="1890"/>
            </w:tabs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ab/>
          </w:r>
        </w:p>
      </w:tc>
      <w:tc>
        <w:tcPr>
          <w:tcW w:w="3070" w:type="dxa"/>
          <w:shd w:val="clear" w:color="auto" w:fill="auto"/>
          <w:vAlign w:val="center"/>
        </w:tcPr>
        <w:p w:rsidR="00154281" w:rsidRDefault="00154281">
          <w:pPr>
            <w:snapToGri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  <w:p w:rsidR="00154281" w:rsidRDefault="00154281">
          <w:pPr>
            <w:spacing w:after="0" w:line="240" w:lineRule="auto"/>
            <w:jc w:val="center"/>
            <w:rPr>
              <w:sz w:val="20"/>
              <w:szCs w:val="20"/>
            </w:rPr>
          </w:pPr>
        </w:p>
      </w:tc>
      <w:tc>
        <w:tcPr>
          <w:tcW w:w="3070" w:type="dxa"/>
          <w:shd w:val="clear" w:color="auto" w:fill="auto"/>
          <w:vAlign w:val="center"/>
        </w:tcPr>
        <w:p w:rsidR="00154281" w:rsidRPr="00727A53" w:rsidRDefault="00154281">
          <w:pPr>
            <w:spacing w:after="0" w:line="240" w:lineRule="auto"/>
            <w:jc w:val="center"/>
            <w:rPr>
              <w:rFonts w:cs="Arial"/>
              <w:b/>
              <w:sz w:val="16"/>
              <w:szCs w:val="16"/>
            </w:rPr>
          </w:pPr>
          <w:r w:rsidRPr="00727A53">
            <w:rPr>
              <w:rFonts w:cs="Arial"/>
              <w:b/>
              <w:sz w:val="16"/>
              <w:szCs w:val="16"/>
            </w:rPr>
            <w:t>Dołącz do nas!</w:t>
          </w:r>
        </w:p>
        <w:p w:rsidR="00154281" w:rsidRPr="00727A53" w:rsidRDefault="00154281">
          <w:pPr>
            <w:spacing w:after="0" w:line="240" w:lineRule="auto"/>
            <w:jc w:val="center"/>
            <w:rPr>
              <w:rFonts w:cs="Arial"/>
              <w:b/>
              <w:sz w:val="16"/>
              <w:szCs w:val="16"/>
            </w:rPr>
          </w:pPr>
        </w:p>
        <w:p w:rsidR="00154281" w:rsidRDefault="00620B7A">
          <w:pPr>
            <w:spacing w:after="0" w:line="240" w:lineRule="auto"/>
            <w:jc w:val="center"/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333375" cy="333375"/>
                <wp:effectExtent l="1905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154281">
            <w:rPr>
              <w:sz w:val="20"/>
              <w:szCs w:val="20"/>
            </w:rPr>
            <w:t xml:space="preserve"> </w:t>
          </w: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333375" cy="3333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154281">
            <w:rPr>
              <w:sz w:val="20"/>
              <w:szCs w:val="20"/>
            </w:rPr>
            <w:t xml:space="preserve"> </w:t>
          </w: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333375" cy="333375"/>
                <wp:effectExtent l="19050" t="0" r="9525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54281" w:rsidRDefault="0015428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7FA" w:rsidRDefault="007F07FA">
      <w:pPr>
        <w:spacing w:after="0" w:line="240" w:lineRule="auto"/>
      </w:pPr>
      <w:r>
        <w:separator/>
      </w:r>
    </w:p>
  </w:footnote>
  <w:footnote w:type="continuationSeparator" w:id="0">
    <w:p w:rsidR="007F07FA" w:rsidRDefault="007F0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2">
    <w:nsid w:val="00000003"/>
    <w:multiLevelType w:val="singleLevel"/>
    <w:tmpl w:val="00000003"/>
    <w:name w:val="WW8Num1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3">
    <w:nsid w:val="00000004"/>
    <w:multiLevelType w:val="singleLevel"/>
    <w:tmpl w:val="00000004"/>
    <w:name w:val="WW8Num1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6"/>
    <w:multiLevelType w:val="multilevel"/>
    <w:tmpl w:val="00000006"/>
    <w:lvl w:ilvl="0"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000008"/>
    <w:multiLevelType w:val="multilevel"/>
    <w:tmpl w:val="23A6065E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CB4727"/>
    <w:multiLevelType w:val="hybridMultilevel"/>
    <w:tmpl w:val="DE9211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1D0D13"/>
    <w:multiLevelType w:val="hybridMultilevel"/>
    <w:tmpl w:val="82AA5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F247FB"/>
    <w:multiLevelType w:val="hybridMultilevel"/>
    <w:tmpl w:val="84FC29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407025"/>
    <w:multiLevelType w:val="multilevel"/>
    <w:tmpl w:val="2604D94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12">
    <w:nsid w:val="37002DA5"/>
    <w:multiLevelType w:val="multilevel"/>
    <w:tmpl w:val="AA18F97A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3D330189"/>
    <w:multiLevelType w:val="hybridMultilevel"/>
    <w:tmpl w:val="119AA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BE6320"/>
    <w:multiLevelType w:val="hybridMultilevel"/>
    <w:tmpl w:val="CFB053C2"/>
    <w:lvl w:ilvl="0" w:tplc="0415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47AB3095"/>
    <w:multiLevelType w:val="hybridMultilevel"/>
    <w:tmpl w:val="F2BCB0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F6235"/>
    <w:multiLevelType w:val="hybridMultilevel"/>
    <w:tmpl w:val="894CA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7E6063"/>
    <w:multiLevelType w:val="hybridMultilevel"/>
    <w:tmpl w:val="085859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572B0"/>
    <w:multiLevelType w:val="hybridMultilevel"/>
    <w:tmpl w:val="29C495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51647A"/>
    <w:multiLevelType w:val="hybridMultilevel"/>
    <w:tmpl w:val="CFBE6738"/>
    <w:lvl w:ilvl="0" w:tplc="8F2033F2">
      <w:start w:val="1"/>
      <w:numFmt w:val="bullet"/>
      <w:lvlText w:val=""/>
      <w:lvlJc w:val="left"/>
      <w:pPr>
        <w:ind w:left="14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0">
    <w:nsid w:val="5D751D75"/>
    <w:multiLevelType w:val="hybridMultilevel"/>
    <w:tmpl w:val="41FCE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DA231D"/>
    <w:multiLevelType w:val="hybridMultilevel"/>
    <w:tmpl w:val="957662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352D27"/>
    <w:multiLevelType w:val="hybridMultilevel"/>
    <w:tmpl w:val="E53EF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8C3722"/>
    <w:multiLevelType w:val="hybridMultilevel"/>
    <w:tmpl w:val="AE48A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B46389"/>
    <w:multiLevelType w:val="hybridMultilevel"/>
    <w:tmpl w:val="B0D435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D42E8B"/>
    <w:multiLevelType w:val="hybridMultilevel"/>
    <w:tmpl w:val="A670A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99339A"/>
    <w:multiLevelType w:val="hybridMultilevel"/>
    <w:tmpl w:val="A7AAC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7"/>
  </w:num>
  <w:num w:numId="10">
    <w:abstractNumId w:val="11"/>
  </w:num>
  <w:num w:numId="11">
    <w:abstractNumId w:val="17"/>
  </w:num>
  <w:num w:numId="12">
    <w:abstractNumId w:val="10"/>
  </w:num>
  <w:num w:numId="13">
    <w:abstractNumId w:val="8"/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9"/>
  </w:num>
  <w:num w:numId="17">
    <w:abstractNumId w:val="26"/>
  </w:num>
  <w:num w:numId="18">
    <w:abstractNumId w:val="15"/>
  </w:num>
  <w:num w:numId="19">
    <w:abstractNumId w:val="21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4"/>
  </w:num>
  <w:num w:numId="23">
    <w:abstractNumId w:val="9"/>
  </w:num>
  <w:num w:numId="24">
    <w:abstractNumId w:val="25"/>
  </w:num>
  <w:num w:numId="25">
    <w:abstractNumId w:val="16"/>
  </w:num>
  <w:num w:numId="26">
    <w:abstractNumId w:val="18"/>
  </w:num>
  <w:num w:numId="27">
    <w:abstractNumId w:val="13"/>
  </w:num>
  <w:num w:numId="28">
    <w:abstractNumId w:val="22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166116"/>
    <w:rsid w:val="00006F51"/>
    <w:rsid w:val="000155F4"/>
    <w:rsid w:val="00016DFC"/>
    <w:rsid w:val="0002727C"/>
    <w:rsid w:val="00034A7D"/>
    <w:rsid w:val="00065042"/>
    <w:rsid w:val="000722DB"/>
    <w:rsid w:val="00084F91"/>
    <w:rsid w:val="000863D2"/>
    <w:rsid w:val="00090B54"/>
    <w:rsid w:val="000B4367"/>
    <w:rsid w:val="000E3E0F"/>
    <w:rsid w:val="000E54D8"/>
    <w:rsid w:val="000E65F5"/>
    <w:rsid w:val="000F6AD6"/>
    <w:rsid w:val="00117309"/>
    <w:rsid w:val="0013290E"/>
    <w:rsid w:val="00154281"/>
    <w:rsid w:val="00166116"/>
    <w:rsid w:val="001734AA"/>
    <w:rsid w:val="00187965"/>
    <w:rsid w:val="001A2775"/>
    <w:rsid w:val="001B0234"/>
    <w:rsid w:val="00222853"/>
    <w:rsid w:val="00225641"/>
    <w:rsid w:val="00227890"/>
    <w:rsid w:val="0024175F"/>
    <w:rsid w:val="00243322"/>
    <w:rsid w:val="002535C4"/>
    <w:rsid w:val="0026161F"/>
    <w:rsid w:val="00263B56"/>
    <w:rsid w:val="00265F14"/>
    <w:rsid w:val="002705B6"/>
    <w:rsid w:val="00293D8A"/>
    <w:rsid w:val="00296ACA"/>
    <w:rsid w:val="002D40E3"/>
    <w:rsid w:val="00307A62"/>
    <w:rsid w:val="0032070E"/>
    <w:rsid w:val="00365083"/>
    <w:rsid w:val="0037531B"/>
    <w:rsid w:val="003A10B8"/>
    <w:rsid w:val="003A2140"/>
    <w:rsid w:val="003C5007"/>
    <w:rsid w:val="003D1E37"/>
    <w:rsid w:val="003D4B80"/>
    <w:rsid w:val="003F08D5"/>
    <w:rsid w:val="004230F4"/>
    <w:rsid w:val="00427303"/>
    <w:rsid w:val="00457C48"/>
    <w:rsid w:val="00464A51"/>
    <w:rsid w:val="004743B7"/>
    <w:rsid w:val="004D3477"/>
    <w:rsid w:val="004E1299"/>
    <w:rsid w:val="00501F42"/>
    <w:rsid w:val="00533D36"/>
    <w:rsid w:val="00536EA3"/>
    <w:rsid w:val="00554652"/>
    <w:rsid w:val="00561123"/>
    <w:rsid w:val="005B1ED7"/>
    <w:rsid w:val="005B3419"/>
    <w:rsid w:val="005D1532"/>
    <w:rsid w:val="005D4347"/>
    <w:rsid w:val="00603E61"/>
    <w:rsid w:val="00620B7A"/>
    <w:rsid w:val="00623A0A"/>
    <w:rsid w:val="006656B6"/>
    <w:rsid w:val="006B2DBE"/>
    <w:rsid w:val="006E669C"/>
    <w:rsid w:val="00714F73"/>
    <w:rsid w:val="00727A53"/>
    <w:rsid w:val="00731E75"/>
    <w:rsid w:val="00741435"/>
    <w:rsid w:val="00764A83"/>
    <w:rsid w:val="0078190D"/>
    <w:rsid w:val="00796CED"/>
    <w:rsid w:val="007C1EE4"/>
    <w:rsid w:val="007C5A03"/>
    <w:rsid w:val="007C5F3C"/>
    <w:rsid w:val="007D2D78"/>
    <w:rsid w:val="007E784A"/>
    <w:rsid w:val="007F07FA"/>
    <w:rsid w:val="007F29F8"/>
    <w:rsid w:val="007F4305"/>
    <w:rsid w:val="00801FF2"/>
    <w:rsid w:val="008301E1"/>
    <w:rsid w:val="00872C04"/>
    <w:rsid w:val="008A1770"/>
    <w:rsid w:val="008B2CFE"/>
    <w:rsid w:val="008B61F6"/>
    <w:rsid w:val="008C1DC4"/>
    <w:rsid w:val="008C4DF3"/>
    <w:rsid w:val="008E66D4"/>
    <w:rsid w:val="0094754D"/>
    <w:rsid w:val="009552F2"/>
    <w:rsid w:val="00971813"/>
    <w:rsid w:val="00971ECE"/>
    <w:rsid w:val="00975DA8"/>
    <w:rsid w:val="009946FD"/>
    <w:rsid w:val="009A3660"/>
    <w:rsid w:val="009B49A6"/>
    <w:rsid w:val="009D5296"/>
    <w:rsid w:val="009D6175"/>
    <w:rsid w:val="009E26B9"/>
    <w:rsid w:val="009E7E45"/>
    <w:rsid w:val="00A120CC"/>
    <w:rsid w:val="00A65F7B"/>
    <w:rsid w:val="00A850AF"/>
    <w:rsid w:val="00AF3532"/>
    <w:rsid w:val="00B3209E"/>
    <w:rsid w:val="00B44993"/>
    <w:rsid w:val="00B44CFF"/>
    <w:rsid w:val="00B57D74"/>
    <w:rsid w:val="00B677BC"/>
    <w:rsid w:val="00B9229C"/>
    <w:rsid w:val="00BA2B86"/>
    <w:rsid w:val="00BC02B1"/>
    <w:rsid w:val="00BD3CDF"/>
    <w:rsid w:val="00BE0C3C"/>
    <w:rsid w:val="00BE15B0"/>
    <w:rsid w:val="00C3086E"/>
    <w:rsid w:val="00C658B1"/>
    <w:rsid w:val="00C65BE7"/>
    <w:rsid w:val="00C77F8C"/>
    <w:rsid w:val="00C93D04"/>
    <w:rsid w:val="00C94BF9"/>
    <w:rsid w:val="00CA52BC"/>
    <w:rsid w:val="00CD331C"/>
    <w:rsid w:val="00CE1591"/>
    <w:rsid w:val="00CF450A"/>
    <w:rsid w:val="00D600B9"/>
    <w:rsid w:val="00D63CEA"/>
    <w:rsid w:val="00D67CEA"/>
    <w:rsid w:val="00D80D5B"/>
    <w:rsid w:val="00DB01E0"/>
    <w:rsid w:val="00DE2CBD"/>
    <w:rsid w:val="00E20CC9"/>
    <w:rsid w:val="00E21DD8"/>
    <w:rsid w:val="00E2348F"/>
    <w:rsid w:val="00E247F8"/>
    <w:rsid w:val="00E74BE1"/>
    <w:rsid w:val="00F036FC"/>
    <w:rsid w:val="00F03C2B"/>
    <w:rsid w:val="00F11F8E"/>
    <w:rsid w:val="00F14887"/>
    <w:rsid w:val="00F45B03"/>
    <w:rsid w:val="00F52568"/>
    <w:rsid w:val="00F80819"/>
    <w:rsid w:val="00F8097B"/>
    <w:rsid w:val="00F93BFA"/>
    <w:rsid w:val="00FA2F34"/>
    <w:rsid w:val="00FB59A6"/>
    <w:rsid w:val="00FB6F2F"/>
    <w:rsid w:val="00FE433E"/>
    <w:rsid w:val="00FF168B"/>
    <w:rsid w:val="00FF3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BF9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94BF9"/>
    <w:rPr>
      <w:rFonts w:ascii="Wingdings" w:hAnsi="Wingdings" w:cs="Wingdings"/>
    </w:rPr>
  </w:style>
  <w:style w:type="character" w:customStyle="1" w:styleId="WW8Num1z1">
    <w:name w:val="WW8Num1z1"/>
    <w:rsid w:val="00C94BF9"/>
    <w:rPr>
      <w:rFonts w:ascii="Courier New" w:hAnsi="Courier New" w:cs="Courier New"/>
    </w:rPr>
  </w:style>
  <w:style w:type="character" w:customStyle="1" w:styleId="WW8Num1z3">
    <w:name w:val="WW8Num1z3"/>
    <w:rsid w:val="00C94BF9"/>
    <w:rPr>
      <w:rFonts w:ascii="Symbol" w:hAnsi="Symbol" w:cs="Symbol"/>
    </w:rPr>
  </w:style>
  <w:style w:type="character" w:customStyle="1" w:styleId="WW8Num2z0">
    <w:name w:val="WW8Num2z0"/>
    <w:rsid w:val="00C94BF9"/>
    <w:rPr>
      <w:rFonts w:ascii="Wingdings" w:hAnsi="Wingdings" w:cs="Wingdings"/>
    </w:rPr>
  </w:style>
  <w:style w:type="character" w:customStyle="1" w:styleId="WW8Num2z1">
    <w:name w:val="WW8Num2z1"/>
    <w:rsid w:val="00C94BF9"/>
    <w:rPr>
      <w:rFonts w:ascii="Courier New" w:hAnsi="Courier New" w:cs="Courier New"/>
    </w:rPr>
  </w:style>
  <w:style w:type="character" w:customStyle="1" w:styleId="WW8Num2z3">
    <w:name w:val="WW8Num2z3"/>
    <w:rsid w:val="00C94BF9"/>
    <w:rPr>
      <w:rFonts w:ascii="Symbol" w:hAnsi="Symbol" w:cs="Symbol"/>
    </w:rPr>
  </w:style>
  <w:style w:type="character" w:customStyle="1" w:styleId="WW8Num3z0">
    <w:name w:val="WW8Num3z0"/>
    <w:rsid w:val="00C94BF9"/>
    <w:rPr>
      <w:rFonts w:ascii="Wingdings" w:hAnsi="Wingdings" w:cs="Wingdings"/>
    </w:rPr>
  </w:style>
  <w:style w:type="character" w:customStyle="1" w:styleId="WW8Num3z1">
    <w:name w:val="WW8Num3z1"/>
    <w:rsid w:val="00C94BF9"/>
    <w:rPr>
      <w:rFonts w:ascii="Courier New" w:hAnsi="Courier New" w:cs="Courier New"/>
    </w:rPr>
  </w:style>
  <w:style w:type="character" w:customStyle="1" w:styleId="WW8Num3z3">
    <w:name w:val="WW8Num3z3"/>
    <w:rsid w:val="00C94BF9"/>
    <w:rPr>
      <w:rFonts w:ascii="Symbol" w:hAnsi="Symbol" w:cs="Symbol"/>
    </w:rPr>
  </w:style>
  <w:style w:type="character" w:customStyle="1" w:styleId="WW8Num4z0">
    <w:name w:val="WW8Num4z0"/>
    <w:rsid w:val="00C94BF9"/>
    <w:rPr>
      <w:rFonts w:ascii="Wingdings" w:hAnsi="Wingdings" w:cs="Wingdings"/>
    </w:rPr>
  </w:style>
  <w:style w:type="character" w:customStyle="1" w:styleId="WW8Num4z1">
    <w:name w:val="WW8Num4z1"/>
    <w:rsid w:val="00C94BF9"/>
    <w:rPr>
      <w:rFonts w:ascii="Courier New" w:hAnsi="Courier New" w:cs="Courier New"/>
    </w:rPr>
  </w:style>
  <w:style w:type="character" w:customStyle="1" w:styleId="WW8Num4z3">
    <w:name w:val="WW8Num4z3"/>
    <w:rsid w:val="00C94BF9"/>
    <w:rPr>
      <w:rFonts w:ascii="Symbol" w:hAnsi="Symbol" w:cs="Symbol"/>
    </w:rPr>
  </w:style>
  <w:style w:type="character" w:customStyle="1" w:styleId="WW8Num5z0">
    <w:name w:val="WW8Num5z0"/>
    <w:rsid w:val="00C94BF9"/>
    <w:rPr>
      <w:rFonts w:ascii="Wingdings" w:hAnsi="Wingdings" w:cs="Wingdings" w:hint="default"/>
    </w:rPr>
  </w:style>
  <w:style w:type="character" w:customStyle="1" w:styleId="WW8Num5z1">
    <w:name w:val="WW8Num5z1"/>
    <w:rsid w:val="00C94BF9"/>
    <w:rPr>
      <w:rFonts w:ascii="Courier New" w:hAnsi="Courier New" w:cs="Courier New" w:hint="default"/>
    </w:rPr>
  </w:style>
  <w:style w:type="character" w:customStyle="1" w:styleId="WW8Num5z3">
    <w:name w:val="WW8Num5z3"/>
    <w:rsid w:val="00C94BF9"/>
    <w:rPr>
      <w:rFonts w:ascii="Symbol" w:hAnsi="Symbol" w:cs="Symbol" w:hint="default"/>
    </w:rPr>
  </w:style>
  <w:style w:type="character" w:customStyle="1" w:styleId="WW8Num6z0">
    <w:name w:val="WW8Num6z0"/>
    <w:rsid w:val="00C94BF9"/>
    <w:rPr>
      <w:rFonts w:ascii="Wingdings" w:hAnsi="Wingdings" w:cs="Wingdings" w:hint="default"/>
    </w:rPr>
  </w:style>
  <w:style w:type="character" w:customStyle="1" w:styleId="WW8Num6z1">
    <w:name w:val="WW8Num6z1"/>
    <w:rsid w:val="00C94BF9"/>
    <w:rPr>
      <w:rFonts w:ascii="Courier New" w:hAnsi="Courier New" w:cs="Courier New" w:hint="default"/>
    </w:rPr>
  </w:style>
  <w:style w:type="character" w:customStyle="1" w:styleId="WW8Num6z3">
    <w:name w:val="WW8Num6z3"/>
    <w:rsid w:val="00C94BF9"/>
    <w:rPr>
      <w:rFonts w:ascii="Symbol" w:hAnsi="Symbol" w:cs="Symbol" w:hint="default"/>
    </w:rPr>
  </w:style>
  <w:style w:type="character" w:customStyle="1" w:styleId="WW8Num7z0">
    <w:name w:val="WW8Num7z0"/>
    <w:rsid w:val="00C94BF9"/>
    <w:rPr>
      <w:rFonts w:ascii="Wingdings" w:hAnsi="Wingdings" w:cs="Wingdings" w:hint="default"/>
    </w:rPr>
  </w:style>
  <w:style w:type="character" w:customStyle="1" w:styleId="WW8Num7z1">
    <w:name w:val="WW8Num7z1"/>
    <w:rsid w:val="00C94BF9"/>
    <w:rPr>
      <w:rFonts w:ascii="Courier New" w:hAnsi="Courier New" w:cs="Courier New" w:hint="default"/>
    </w:rPr>
  </w:style>
  <w:style w:type="character" w:customStyle="1" w:styleId="WW8Num7z3">
    <w:name w:val="WW8Num7z3"/>
    <w:rsid w:val="00C94BF9"/>
    <w:rPr>
      <w:rFonts w:ascii="Symbol" w:hAnsi="Symbol" w:cs="Symbol" w:hint="default"/>
    </w:rPr>
  </w:style>
  <w:style w:type="character" w:customStyle="1" w:styleId="WW8Num8z0">
    <w:name w:val="WW8Num8z0"/>
    <w:rsid w:val="00C94BF9"/>
    <w:rPr>
      <w:rFonts w:ascii="Wingdings" w:hAnsi="Wingdings" w:cs="Wingdings" w:hint="default"/>
    </w:rPr>
  </w:style>
  <w:style w:type="character" w:customStyle="1" w:styleId="WW8Num8z1">
    <w:name w:val="WW8Num8z1"/>
    <w:rsid w:val="00C94BF9"/>
    <w:rPr>
      <w:rFonts w:ascii="Courier New" w:hAnsi="Courier New" w:cs="Courier New" w:hint="default"/>
    </w:rPr>
  </w:style>
  <w:style w:type="character" w:customStyle="1" w:styleId="WW8Num8z3">
    <w:name w:val="WW8Num8z3"/>
    <w:rsid w:val="00C94BF9"/>
    <w:rPr>
      <w:rFonts w:ascii="Symbol" w:hAnsi="Symbol" w:cs="Symbol" w:hint="default"/>
    </w:rPr>
  </w:style>
  <w:style w:type="character" w:customStyle="1" w:styleId="WW8Num9z0">
    <w:name w:val="WW8Num9z0"/>
    <w:rsid w:val="00C94BF9"/>
    <w:rPr>
      <w:rFonts w:ascii="Wingdings" w:hAnsi="Wingdings" w:cs="Wingdings" w:hint="default"/>
    </w:rPr>
  </w:style>
  <w:style w:type="character" w:customStyle="1" w:styleId="WW8Num9z1">
    <w:name w:val="WW8Num9z1"/>
    <w:rsid w:val="00C94BF9"/>
    <w:rPr>
      <w:rFonts w:ascii="Courier New" w:hAnsi="Courier New" w:cs="Courier New" w:hint="default"/>
    </w:rPr>
  </w:style>
  <w:style w:type="character" w:customStyle="1" w:styleId="WW8Num9z3">
    <w:name w:val="WW8Num9z3"/>
    <w:rsid w:val="00C94BF9"/>
    <w:rPr>
      <w:rFonts w:ascii="Symbol" w:hAnsi="Symbol" w:cs="Symbol" w:hint="default"/>
    </w:rPr>
  </w:style>
  <w:style w:type="character" w:customStyle="1" w:styleId="WW8Num10z0">
    <w:name w:val="WW8Num10z0"/>
    <w:rsid w:val="00C94BF9"/>
    <w:rPr>
      <w:rFonts w:ascii="Wingdings" w:hAnsi="Wingdings" w:cs="Wingdings" w:hint="default"/>
    </w:rPr>
  </w:style>
  <w:style w:type="character" w:customStyle="1" w:styleId="WW8Num10z1">
    <w:name w:val="WW8Num10z1"/>
    <w:rsid w:val="00C94BF9"/>
    <w:rPr>
      <w:rFonts w:ascii="Courier New" w:hAnsi="Courier New" w:cs="Courier New" w:hint="default"/>
    </w:rPr>
  </w:style>
  <w:style w:type="character" w:customStyle="1" w:styleId="WW8Num10z3">
    <w:name w:val="WW8Num10z3"/>
    <w:rsid w:val="00C94BF9"/>
    <w:rPr>
      <w:rFonts w:ascii="Symbol" w:hAnsi="Symbol" w:cs="Symbol" w:hint="default"/>
    </w:rPr>
  </w:style>
  <w:style w:type="character" w:customStyle="1" w:styleId="WW8Num11z0">
    <w:name w:val="WW8Num11z0"/>
    <w:rsid w:val="00C94BF9"/>
    <w:rPr>
      <w:rFonts w:ascii="Wingdings" w:hAnsi="Wingdings" w:cs="Wingdings" w:hint="default"/>
    </w:rPr>
  </w:style>
  <w:style w:type="character" w:customStyle="1" w:styleId="WW8Num11z1">
    <w:name w:val="WW8Num11z1"/>
    <w:rsid w:val="00C94BF9"/>
    <w:rPr>
      <w:rFonts w:ascii="Courier New" w:hAnsi="Courier New" w:cs="Courier New" w:hint="default"/>
    </w:rPr>
  </w:style>
  <w:style w:type="character" w:customStyle="1" w:styleId="WW8Num11z3">
    <w:name w:val="WW8Num11z3"/>
    <w:rsid w:val="00C94BF9"/>
    <w:rPr>
      <w:rFonts w:ascii="Symbol" w:hAnsi="Symbol" w:cs="Symbol" w:hint="default"/>
    </w:rPr>
  </w:style>
  <w:style w:type="character" w:customStyle="1" w:styleId="WW8Num12z0">
    <w:name w:val="WW8Num12z0"/>
    <w:rsid w:val="00C94BF9"/>
    <w:rPr>
      <w:rFonts w:ascii="Wingdings" w:hAnsi="Wingdings" w:cs="Wingdings" w:hint="default"/>
    </w:rPr>
  </w:style>
  <w:style w:type="character" w:customStyle="1" w:styleId="WW8Num12z1">
    <w:name w:val="WW8Num12z1"/>
    <w:rsid w:val="00C94BF9"/>
  </w:style>
  <w:style w:type="character" w:customStyle="1" w:styleId="WW8Num12z2">
    <w:name w:val="WW8Num12z2"/>
    <w:rsid w:val="00C94BF9"/>
  </w:style>
  <w:style w:type="character" w:customStyle="1" w:styleId="WW8Num12z3">
    <w:name w:val="WW8Num12z3"/>
    <w:rsid w:val="00C94BF9"/>
  </w:style>
  <w:style w:type="character" w:customStyle="1" w:styleId="WW8Num12z4">
    <w:name w:val="WW8Num12z4"/>
    <w:rsid w:val="00C94BF9"/>
  </w:style>
  <w:style w:type="character" w:customStyle="1" w:styleId="WW8Num12z5">
    <w:name w:val="WW8Num12z5"/>
    <w:rsid w:val="00C94BF9"/>
  </w:style>
  <w:style w:type="character" w:customStyle="1" w:styleId="WW8Num12z6">
    <w:name w:val="WW8Num12z6"/>
    <w:rsid w:val="00C94BF9"/>
  </w:style>
  <w:style w:type="character" w:customStyle="1" w:styleId="WW8Num12z7">
    <w:name w:val="WW8Num12z7"/>
    <w:rsid w:val="00C94BF9"/>
  </w:style>
  <w:style w:type="character" w:customStyle="1" w:styleId="WW8Num12z8">
    <w:name w:val="WW8Num12z8"/>
    <w:rsid w:val="00C94BF9"/>
  </w:style>
  <w:style w:type="character" w:customStyle="1" w:styleId="WW8Num13z0">
    <w:name w:val="WW8Num13z0"/>
    <w:rsid w:val="00C94BF9"/>
    <w:rPr>
      <w:rFonts w:ascii="Wingdings" w:hAnsi="Wingdings" w:cs="Wingdings" w:hint="default"/>
    </w:rPr>
  </w:style>
  <w:style w:type="character" w:customStyle="1" w:styleId="WW8Num13z1">
    <w:name w:val="WW8Num13z1"/>
    <w:rsid w:val="00C94BF9"/>
    <w:rPr>
      <w:rFonts w:ascii="Courier New" w:hAnsi="Courier New" w:cs="Courier New" w:hint="default"/>
    </w:rPr>
  </w:style>
  <w:style w:type="character" w:customStyle="1" w:styleId="WW8Num13z3">
    <w:name w:val="WW8Num13z3"/>
    <w:rsid w:val="00C94BF9"/>
    <w:rPr>
      <w:rFonts w:ascii="Symbol" w:hAnsi="Symbol" w:cs="Symbol" w:hint="default"/>
    </w:rPr>
  </w:style>
  <w:style w:type="character" w:customStyle="1" w:styleId="WW8Num14z0">
    <w:name w:val="WW8Num14z0"/>
    <w:rsid w:val="00C94BF9"/>
    <w:rPr>
      <w:rFonts w:ascii="Wingdings" w:hAnsi="Wingdings" w:cs="Wingdings" w:hint="default"/>
    </w:rPr>
  </w:style>
  <w:style w:type="character" w:customStyle="1" w:styleId="WW8Num14z1">
    <w:name w:val="WW8Num14z1"/>
    <w:rsid w:val="00C94BF9"/>
    <w:rPr>
      <w:rFonts w:ascii="Courier New" w:hAnsi="Courier New" w:cs="Courier New" w:hint="default"/>
    </w:rPr>
  </w:style>
  <w:style w:type="character" w:customStyle="1" w:styleId="WW8Num14z3">
    <w:name w:val="WW8Num14z3"/>
    <w:rsid w:val="00C94BF9"/>
    <w:rPr>
      <w:rFonts w:ascii="Symbol" w:hAnsi="Symbol" w:cs="Symbol" w:hint="default"/>
    </w:rPr>
  </w:style>
  <w:style w:type="character" w:customStyle="1" w:styleId="WW8Num15z0">
    <w:name w:val="WW8Num15z0"/>
    <w:rsid w:val="00C94BF9"/>
    <w:rPr>
      <w:rFonts w:ascii="Symbol" w:hAnsi="Symbol" w:cs="Symbol" w:hint="default"/>
    </w:rPr>
  </w:style>
  <w:style w:type="character" w:customStyle="1" w:styleId="WW8Num15z1">
    <w:name w:val="WW8Num15z1"/>
    <w:rsid w:val="00C94BF9"/>
    <w:rPr>
      <w:rFonts w:ascii="Courier New" w:hAnsi="Courier New" w:cs="Courier New" w:hint="default"/>
    </w:rPr>
  </w:style>
  <w:style w:type="character" w:customStyle="1" w:styleId="WW8Num15z2">
    <w:name w:val="WW8Num15z2"/>
    <w:rsid w:val="00C94BF9"/>
    <w:rPr>
      <w:rFonts w:ascii="Wingdings" w:hAnsi="Wingdings" w:cs="Wingdings" w:hint="default"/>
    </w:rPr>
  </w:style>
  <w:style w:type="character" w:customStyle="1" w:styleId="WW8Num16z0">
    <w:name w:val="WW8Num16z0"/>
    <w:rsid w:val="00C94BF9"/>
    <w:rPr>
      <w:rFonts w:ascii="Wingdings" w:hAnsi="Wingdings" w:cs="Wingdings" w:hint="default"/>
    </w:rPr>
  </w:style>
  <w:style w:type="character" w:customStyle="1" w:styleId="WW8Num16z1">
    <w:name w:val="WW8Num16z1"/>
    <w:rsid w:val="00C94BF9"/>
    <w:rPr>
      <w:rFonts w:ascii="Courier New" w:hAnsi="Courier New" w:cs="Courier New" w:hint="default"/>
    </w:rPr>
  </w:style>
  <w:style w:type="character" w:customStyle="1" w:styleId="WW8Num16z3">
    <w:name w:val="WW8Num16z3"/>
    <w:rsid w:val="00C94BF9"/>
    <w:rPr>
      <w:rFonts w:ascii="Symbol" w:hAnsi="Symbol" w:cs="Symbol" w:hint="default"/>
    </w:rPr>
  </w:style>
  <w:style w:type="character" w:customStyle="1" w:styleId="WW8Num17z0">
    <w:name w:val="WW8Num17z0"/>
    <w:rsid w:val="00C94BF9"/>
    <w:rPr>
      <w:rFonts w:ascii="Wingdings" w:hAnsi="Wingdings" w:cs="Wingdings" w:hint="default"/>
    </w:rPr>
  </w:style>
  <w:style w:type="character" w:customStyle="1" w:styleId="WW8Num17z1">
    <w:name w:val="WW8Num17z1"/>
    <w:rsid w:val="00C94BF9"/>
    <w:rPr>
      <w:rFonts w:ascii="Courier New" w:hAnsi="Courier New" w:cs="Courier New" w:hint="default"/>
    </w:rPr>
  </w:style>
  <w:style w:type="character" w:customStyle="1" w:styleId="WW8Num17z3">
    <w:name w:val="WW8Num17z3"/>
    <w:rsid w:val="00C94BF9"/>
    <w:rPr>
      <w:rFonts w:ascii="Symbol" w:hAnsi="Symbol" w:cs="Symbol" w:hint="default"/>
    </w:rPr>
  </w:style>
  <w:style w:type="character" w:customStyle="1" w:styleId="WW8Num18z0">
    <w:name w:val="WW8Num18z0"/>
    <w:rsid w:val="00C94BF9"/>
    <w:rPr>
      <w:rFonts w:ascii="Wingdings" w:hAnsi="Wingdings" w:cs="Wingdings" w:hint="default"/>
    </w:rPr>
  </w:style>
  <w:style w:type="character" w:customStyle="1" w:styleId="WW8Num18z1">
    <w:name w:val="WW8Num18z1"/>
    <w:rsid w:val="00C94BF9"/>
  </w:style>
  <w:style w:type="character" w:customStyle="1" w:styleId="WW8Num18z2">
    <w:name w:val="WW8Num18z2"/>
    <w:rsid w:val="00C94BF9"/>
  </w:style>
  <w:style w:type="character" w:customStyle="1" w:styleId="WW8Num18z3">
    <w:name w:val="WW8Num18z3"/>
    <w:rsid w:val="00C94BF9"/>
  </w:style>
  <w:style w:type="character" w:customStyle="1" w:styleId="WW8Num18z4">
    <w:name w:val="WW8Num18z4"/>
    <w:rsid w:val="00C94BF9"/>
  </w:style>
  <w:style w:type="character" w:customStyle="1" w:styleId="WW8Num18z5">
    <w:name w:val="WW8Num18z5"/>
    <w:rsid w:val="00C94BF9"/>
  </w:style>
  <w:style w:type="character" w:customStyle="1" w:styleId="WW8Num18z6">
    <w:name w:val="WW8Num18z6"/>
    <w:rsid w:val="00C94BF9"/>
  </w:style>
  <w:style w:type="character" w:customStyle="1" w:styleId="WW8Num18z7">
    <w:name w:val="WW8Num18z7"/>
    <w:rsid w:val="00C94BF9"/>
  </w:style>
  <w:style w:type="character" w:customStyle="1" w:styleId="WW8Num18z8">
    <w:name w:val="WW8Num18z8"/>
    <w:rsid w:val="00C94BF9"/>
  </w:style>
  <w:style w:type="character" w:customStyle="1" w:styleId="Domylnaczcionkaakapitu1">
    <w:name w:val="Domyślna czcionka akapitu1"/>
    <w:rsid w:val="00C94BF9"/>
  </w:style>
  <w:style w:type="character" w:customStyle="1" w:styleId="NagwekZnak">
    <w:name w:val="Nagłówek Znak"/>
    <w:basedOn w:val="Domylnaczcionkaakapitu1"/>
    <w:rsid w:val="00C94BF9"/>
  </w:style>
  <w:style w:type="character" w:customStyle="1" w:styleId="StopkaZnak">
    <w:name w:val="Stopka Znak"/>
    <w:basedOn w:val="Domylnaczcionkaakapitu1"/>
    <w:rsid w:val="00C94BF9"/>
  </w:style>
  <w:style w:type="character" w:styleId="Hipercze">
    <w:name w:val="Hyperlink"/>
    <w:rsid w:val="00C94BF9"/>
    <w:rPr>
      <w:color w:val="0000FF"/>
      <w:u w:val="single"/>
    </w:rPr>
  </w:style>
  <w:style w:type="character" w:customStyle="1" w:styleId="TekstdymkaZnak">
    <w:name w:val="Tekst dymka Znak"/>
    <w:rsid w:val="00C94BF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1"/>
    <w:rsid w:val="00C94BF9"/>
  </w:style>
  <w:style w:type="paragraph" w:customStyle="1" w:styleId="Nagwek1">
    <w:name w:val="Nagłówek1"/>
    <w:basedOn w:val="Normalny"/>
    <w:next w:val="Tekstpodstawowy"/>
    <w:rsid w:val="00C94BF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C94BF9"/>
    <w:pPr>
      <w:spacing w:after="120"/>
    </w:pPr>
  </w:style>
  <w:style w:type="paragraph" w:styleId="Lista">
    <w:name w:val="List"/>
    <w:basedOn w:val="Tekstpodstawowy"/>
    <w:rsid w:val="00C94BF9"/>
    <w:rPr>
      <w:rFonts w:cs="Arial"/>
    </w:rPr>
  </w:style>
  <w:style w:type="paragraph" w:customStyle="1" w:styleId="Podpis1">
    <w:name w:val="Podpis1"/>
    <w:basedOn w:val="Normalny"/>
    <w:rsid w:val="00C94BF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C94BF9"/>
    <w:pPr>
      <w:suppressLineNumbers/>
    </w:pPr>
    <w:rPr>
      <w:rFonts w:cs="Arial"/>
    </w:rPr>
  </w:style>
  <w:style w:type="paragraph" w:styleId="Nagwek">
    <w:name w:val="header"/>
    <w:basedOn w:val="Normalny"/>
    <w:rsid w:val="00C94BF9"/>
    <w:pPr>
      <w:spacing w:after="0" w:line="240" w:lineRule="auto"/>
    </w:pPr>
  </w:style>
  <w:style w:type="paragraph" w:styleId="Stopka">
    <w:name w:val="footer"/>
    <w:basedOn w:val="Normalny"/>
    <w:rsid w:val="00C94BF9"/>
    <w:pPr>
      <w:spacing w:after="0" w:line="240" w:lineRule="auto"/>
    </w:pPr>
  </w:style>
  <w:style w:type="paragraph" w:styleId="Tekstdymka">
    <w:name w:val="Balloon Text"/>
    <w:basedOn w:val="Normalny"/>
    <w:rsid w:val="00C94B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94BF9"/>
    <w:pPr>
      <w:spacing w:before="280" w:after="280" w:line="285" w:lineRule="atLeast"/>
      <w:ind w:left="720" w:hanging="357"/>
      <w:jc w:val="both"/>
    </w:pPr>
    <w:rPr>
      <w:rFonts w:eastAsia="Calibri"/>
    </w:rPr>
  </w:style>
  <w:style w:type="paragraph" w:styleId="Bezodstpw">
    <w:name w:val="No Spacing"/>
    <w:qFormat/>
    <w:rsid w:val="00C94BF9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Standard">
    <w:name w:val="Standard"/>
    <w:rsid w:val="00C94BF9"/>
    <w:pPr>
      <w:suppressAutoHyphens/>
      <w:spacing w:after="200" w:line="276" w:lineRule="auto"/>
      <w:textAlignment w:val="baseline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Zawartotabeli">
    <w:name w:val="Zawartość tabeli"/>
    <w:basedOn w:val="Normalny"/>
    <w:rsid w:val="00C94BF9"/>
    <w:pPr>
      <w:suppressLineNumbers/>
    </w:pPr>
  </w:style>
  <w:style w:type="paragraph" w:customStyle="1" w:styleId="Nagwektabeli">
    <w:name w:val="Nagłówek tabeli"/>
    <w:basedOn w:val="Zawartotabeli"/>
    <w:rsid w:val="00C94BF9"/>
    <w:pPr>
      <w:jc w:val="center"/>
    </w:pPr>
    <w:rPr>
      <w:b/>
      <w:bCs/>
    </w:rPr>
  </w:style>
  <w:style w:type="paragraph" w:customStyle="1" w:styleId="Default">
    <w:name w:val="Default"/>
    <w:rsid w:val="00B3209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rphighlightallclass">
    <w:name w:val="rphighlightallclass"/>
    <w:basedOn w:val="Domylnaczcionkaakapitu"/>
    <w:rsid w:val="00FB59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hyperlink" Target="http://www.funduszedlamazowsza.eu/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</CharactersWithSpaces>
  <SharedDoc>false</SharedDoc>
  <HLinks>
    <vt:vector size="12" baseType="variant"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http://www.mazowia.eu/</vt:lpwstr>
      </vt:variant>
      <vt:variant>
        <vt:lpwstr/>
      </vt:variant>
      <vt:variant>
        <vt:i4>8323194</vt:i4>
      </vt:variant>
      <vt:variant>
        <vt:i4>0</vt:i4>
      </vt:variant>
      <vt:variant>
        <vt:i4>0</vt:i4>
      </vt:variant>
      <vt:variant>
        <vt:i4>5</vt:i4>
      </vt:variant>
      <vt:variant>
        <vt:lpwstr>http://www.funduszedlamazowsza.eu/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Krall</dc:creator>
  <cp:lastModifiedBy>K</cp:lastModifiedBy>
  <cp:revision>3</cp:revision>
  <cp:lastPrinted>2015-07-13T08:15:00Z</cp:lastPrinted>
  <dcterms:created xsi:type="dcterms:W3CDTF">2019-11-06T11:54:00Z</dcterms:created>
  <dcterms:modified xsi:type="dcterms:W3CDTF">2019-11-06T12:00:00Z</dcterms:modified>
</cp:coreProperties>
</file>