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4281" w:rsidRDefault="00464A51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-1016635</wp:posOffset>
            </wp:positionH>
            <wp:positionV relativeFrom="paragraph">
              <wp:posOffset>-1165225</wp:posOffset>
            </wp:positionV>
            <wp:extent cx="7559675" cy="9825990"/>
            <wp:effectExtent l="0" t="0" r="0" b="0"/>
            <wp:wrapNone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4666" r="2963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9825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281">
        <w:rPr>
          <w:rFonts w:cs="Arial"/>
          <w:b/>
          <w:sz w:val="24"/>
          <w:szCs w:val="24"/>
        </w:rPr>
        <w:t xml:space="preserve"> </w:t>
      </w:r>
    </w:p>
    <w:p w:rsidR="00872C04" w:rsidRPr="00F11F8E" w:rsidRDefault="00872C04" w:rsidP="00872C04">
      <w:pPr>
        <w:pStyle w:val="Bezodstpw"/>
        <w:jc w:val="center"/>
        <w:rPr>
          <w:rFonts w:cs="Arial"/>
          <w:b/>
          <w:i/>
          <w:sz w:val="24"/>
          <w:szCs w:val="24"/>
        </w:rPr>
      </w:pPr>
      <w:r w:rsidRPr="00F11F8E">
        <w:rPr>
          <w:rFonts w:cs="Arial"/>
          <w:b/>
          <w:sz w:val="24"/>
          <w:szCs w:val="24"/>
        </w:rPr>
        <w:t>SZKOLENIE</w:t>
      </w:r>
      <w:r w:rsidRPr="00F11F8E">
        <w:rPr>
          <w:rFonts w:cs="Arial"/>
          <w:b/>
          <w:sz w:val="24"/>
          <w:szCs w:val="24"/>
        </w:rPr>
        <w:br/>
      </w:r>
    </w:p>
    <w:p w:rsidR="00154281" w:rsidRPr="00CD331C" w:rsidRDefault="00727A53" w:rsidP="005B1ED7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W</w:t>
      </w:r>
      <w:r w:rsidR="00872C04" w:rsidRPr="00CD331C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 xml:space="preserve"> ramach </w:t>
      </w:r>
      <w:r w:rsidR="005B1ED7" w:rsidRPr="00CD331C">
        <w:rPr>
          <w:rFonts w:asciiTheme="minorHAnsi" w:hAnsiTheme="minorHAnsi"/>
          <w:b/>
          <w:sz w:val="24"/>
          <w:szCs w:val="24"/>
        </w:rPr>
        <w:t xml:space="preserve">konkursu zamkniętego </w:t>
      </w:r>
      <w:r w:rsidR="00C65BE7">
        <w:rPr>
          <w:rFonts w:asciiTheme="minorHAnsi" w:hAnsiTheme="minorHAnsi"/>
          <w:b/>
          <w:sz w:val="24"/>
          <w:szCs w:val="24"/>
        </w:rPr>
        <w:t xml:space="preserve">nr </w:t>
      </w:r>
      <w:r w:rsidR="00B9229C" w:rsidRPr="00B9229C">
        <w:rPr>
          <w:rFonts w:asciiTheme="minorHAnsi" w:hAnsiTheme="minorHAnsi"/>
          <w:b/>
          <w:sz w:val="24"/>
          <w:szCs w:val="24"/>
        </w:rPr>
        <w:t>RPMA.09.02.01-IP.01-14-036/17</w:t>
      </w:r>
      <w:r w:rsidR="00CD331C">
        <w:rPr>
          <w:rFonts w:asciiTheme="minorHAnsi" w:hAnsiTheme="minorHAnsi"/>
          <w:b/>
          <w:sz w:val="24"/>
          <w:szCs w:val="24"/>
        </w:rPr>
        <w:br/>
      </w:r>
      <w:r w:rsidR="005B1ED7" w:rsidRPr="00CD331C">
        <w:rPr>
          <w:rFonts w:asciiTheme="minorHAnsi" w:hAnsiTheme="minorHAnsi"/>
          <w:b/>
          <w:sz w:val="24"/>
          <w:szCs w:val="24"/>
        </w:rPr>
        <w:t xml:space="preserve">Poddziałanie </w:t>
      </w:r>
      <w:r w:rsidR="003D1E37" w:rsidRPr="003D1E37">
        <w:rPr>
          <w:rFonts w:asciiTheme="minorHAnsi" w:hAnsiTheme="minorHAnsi"/>
          <w:b/>
          <w:sz w:val="24"/>
          <w:szCs w:val="24"/>
        </w:rPr>
        <w:t xml:space="preserve">9.2 Usługi społeczne i usługi opieki zdrowotnej, Poddziałania 9.2.1 Zwiększenie dostępności usług społecznych </w:t>
      </w:r>
    </w:p>
    <w:p w:rsidR="00154281" w:rsidRDefault="00154281">
      <w:pPr>
        <w:spacing w:after="0" w:line="240" w:lineRule="auto"/>
      </w:pPr>
    </w:p>
    <w:p w:rsidR="00154281" w:rsidRDefault="00B9229C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b/>
          <w:sz w:val="24"/>
          <w:szCs w:val="24"/>
        </w:rPr>
        <w:t>13</w:t>
      </w:r>
      <w:bookmarkStart w:id="0" w:name="_GoBack"/>
      <w:bookmarkEnd w:id="0"/>
      <w:r w:rsidR="00F52568" w:rsidRPr="00F52568">
        <w:rPr>
          <w:rFonts w:cs="Arial"/>
          <w:b/>
          <w:sz w:val="24"/>
          <w:szCs w:val="24"/>
        </w:rPr>
        <w:t>/0</w:t>
      </w:r>
      <w:r w:rsidR="003D1E37">
        <w:rPr>
          <w:rFonts w:cs="Arial"/>
          <w:b/>
          <w:sz w:val="24"/>
          <w:szCs w:val="24"/>
        </w:rPr>
        <w:t>3</w:t>
      </w:r>
      <w:r w:rsidR="005B1ED7">
        <w:rPr>
          <w:rFonts w:cs="Arial"/>
          <w:b/>
          <w:sz w:val="24"/>
          <w:szCs w:val="24"/>
        </w:rPr>
        <w:t>/2017</w:t>
      </w:r>
      <w:r w:rsidR="00154281" w:rsidRPr="00F52568">
        <w:rPr>
          <w:rFonts w:cs="Arial"/>
          <w:b/>
          <w:sz w:val="24"/>
          <w:szCs w:val="24"/>
        </w:rPr>
        <w:br/>
      </w:r>
      <w:r w:rsidR="00154281">
        <w:rPr>
          <w:rFonts w:cs="Arial"/>
          <w:b/>
          <w:sz w:val="24"/>
          <w:szCs w:val="24"/>
        </w:rPr>
        <w:t>Warszawa</w:t>
      </w:r>
    </w:p>
    <w:p w:rsidR="00154281" w:rsidRDefault="00154281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154281" w:rsidRDefault="00225641">
      <w:pPr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60720" cy="542746"/>
            <wp:effectExtent l="0" t="0" r="0" b="0"/>
            <wp:docPr id="1" name="Obraz 1" descr="FE+Mazovia+MJWPU+EFSI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E+Mazovia+MJWPU+EFSI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81" w:rsidRDefault="00154281">
      <w:pPr>
        <w:rPr>
          <w:rFonts w:ascii="Arial" w:hAnsi="Arial" w:cs="Arial"/>
        </w:rPr>
      </w:pPr>
    </w:p>
    <w:tbl>
      <w:tblPr>
        <w:tblW w:w="0" w:type="auto"/>
        <w:tblInd w:w="352" w:type="dxa"/>
        <w:tblLayout w:type="fixed"/>
        <w:tblLook w:val="0000" w:firstRow="0" w:lastRow="0" w:firstColumn="0" w:lastColumn="0" w:noHBand="0" w:noVBand="0"/>
      </w:tblPr>
      <w:tblGrid>
        <w:gridCol w:w="1594"/>
        <w:gridCol w:w="7345"/>
      </w:tblGrid>
      <w:tr w:rsidR="00154281" w:rsidRPr="009B49A6">
        <w:trPr>
          <w:trHeight w:val="4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9B49A6" w:rsidRDefault="00154281">
            <w:pPr>
              <w:pStyle w:val="Standard"/>
              <w:spacing w:after="0" w:line="240" w:lineRule="auto"/>
              <w:rPr>
                <w:i/>
              </w:rPr>
            </w:pPr>
            <w:r w:rsidRPr="009B49A6">
              <w:rPr>
                <w:i/>
              </w:rPr>
              <w:t>09:30-10:00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9B49A6" w:rsidRDefault="005B1ED7" w:rsidP="00872C04">
            <w:pPr>
              <w:pStyle w:val="Standard"/>
              <w:spacing w:after="0" w:line="240" w:lineRule="auto"/>
            </w:pPr>
            <w:r w:rsidRPr="009B49A6">
              <w:rPr>
                <w:i/>
              </w:rPr>
              <w:t>Powitalna kawa, rejestracja na szkoleniu, wydanie materiałów szkoleniowych</w:t>
            </w:r>
          </w:p>
        </w:tc>
      </w:tr>
      <w:tr w:rsidR="00154281" w:rsidRPr="009B49A6">
        <w:trPr>
          <w:trHeight w:val="96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9B49A6" w:rsidRDefault="005B1ED7">
            <w:pPr>
              <w:spacing w:after="0" w:line="240" w:lineRule="auto"/>
            </w:pPr>
            <w:r w:rsidRPr="009B49A6">
              <w:t>10:00-11.3</w:t>
            </w:r>
            <w:r w:rsidR="000155F4" w:rsidRPr="009B49A6"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9B49A6" w:rsidRDefault="00154281">
            <w:pPr>
              <w:pStyle w:val="Akapitzlist"/>
              <w:snapToGrid w:val="0"/>
              <w:spacing w:before="0" w:after="0" w:line="240" w:lineRule="auto"/>
              <w:ind w:firstLine="0"/>
              <w:jc w:val="left"/>
            </w:pPr>
          </w:p>
          <w:p w:rsidR="00154281" w:rsidRPr="009B49A6" w:rsidRDefault="00154281" w:rsidP="00117309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jc w:val="left"/>
            </w:pPr>
            <w:r w:rsidRPr="009B49A6">
              <w:t>Powitanie uczestników, prezentacja zakresu tematyki szkolenia</w:t>
            </w:r>
          </w:p>
          <w:p w:rsidR="00154281" w:rsidRPr="009B49A6" w:rsidRDefault="00154281" w:rsidP="00117309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jc w:val="left"/>
            </w:pPr>
            <w:r w:rsidRPr="009B49A6">
              <w:t xml:space="preserve">Zasady aplikowania o środki w ramach </w:t>
            </w:r>
            <w:r w:rsidR="005B1ED7" w:rsidRPr="009B49A6">
              <w:t>konkursu</w:t>
            </w:r>
            <w:r w:rsidRPr="009B49A6">
              <w:t>, w tym:</w:t>
            </w:r>
          </w:p>
          <w:p w:rsidR="00117309" w:rsidRPr="009B49A6" w:rsidRDefault="00117309" w:rsidP="00872C04">
            <w:pPr>
              <w:pStyle w:val="Akapitzlist"/>
              <w:numPr>
                <w:ilvl w:val="0"/>
                <w:numId w:val="10"/>
              </w:numPr>
              <w:tabs>
                <w:tab w:val="clear" w:pos="0"/>
              </w:tabs>
              <w:suppressAutoHyphens w:val="0"/>
              <w:spacing w:before="0" w:after="0" w:line="240" w:lineRule="auto"/>
              <w:ind w:left="1315" w:hanging="284"/>
              <w:contextualSpacing/>
              <w:jc w:val="left"/>
            </w:pPr>
            <w:r w:rsidRPr="009B49A6">
              <w:t>Kwalifikowalność wsparcia: przedmiot</w:t>
            </w:r>
            <w:r w:rsidR="005B1ED7" w:rsidRPr="009B49A6">
              <w:t xml:space="preserve"> konkursu</w:t>
            </w:r>
            <w:r w:rsidRPr="009B49A6">
              <w:t>, beneficjenci, grupa</w:t>
            </w:r>
            <w:r w:rsidR="00872C04" w:rsidRPr="009B49A6">
              <w:t xml:space="preserve"> </w:t>
            </w:r>
            <w:r w:rsidRPr="009B49A6">
              <w:t>docelowa</w:t>
            </w:r>
          </w:p>
          <w:p w:rsidR="00117309" w:rsidRPr="009B49A6" w:rsidRDefault="007D2D78" w:rsidP="00872C04">
            <w:pPr>
              <w:pStyle w:val="Akapitzlist"/>
              <w:numPr>
                <w:ilvl w:val="0"/>
                <w:numId w:val="10"/>
              </w:numPr>
              <w:tabs>
                <w:tab w:val="clear" w:pos="0"/>
              </w:tabs>
              <w:suppressAutoHyphens w:val="0"/>
              <w:spacing w:before="0" w:after="0" w:line="240" w:lineRule="auto"/>
              <w:ind w:left="1315" w:hanging="284"/>
              <w:contextualSpacing/>
              <w:jc w:val="left"/>
            </w:pPr>
            <w:r w:rsidRPr="009B49A6">
              <w:t>K</w:t>
            </w:r>
            <w:r w:rsidR="00117309" w:rsidRPr="009B49A6">
              <w:t>ryteria wyboru projektów</w:t>
            </w:r>
          </w:p>
          <w:p w:rsidR="00154281" w:rsidRPr="009B49A6" w:rsidRDefault="00117309" w:rsidP="00872C04">
            <w:pPr>
              <w:pStyle w:val="Akapitzlist"/>
              <w:numPr>
                <w:ilvl w:val="0"/>
                <w:numId w:val="10"/>
              </w:numPr>
              <w:tabs>
                <w:tab w:val="clear" w:pos="0"/>
              </w:tabs>
              <w:suppressAutoHyphens w:val="0"/>
              <w:spacing w:before="0" w:after="0" w:line="240" w:lineRule="auto"/>
              <w:ind w:left="1315" w:hanging="284"/>
              <w:contextualSpacing/>
              <w:jc w:val="left"/>
            </w:pPr>
            <w:r w:rsidRPr="009B49A6">
              <w:t>Zasady składania wniosków</w:t>
            </w:r>
          </w:p>
          <w:p w:rsidR="007D2D78" w:rsidRPr="009B49A6" w:rsidRDefault="007D2D78" w:rsidP="007D2D78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9" w:firstLine="0"/>
              <w:contextualSpacing/>
            </w:pPr>
            <w:r w:rsidRPr="009B49A6">
              <w:t>Polityki horyzontalne</w:t>
            </w:r>
          </w:p>
          <w:p w:rsidR="00117309" w:rsidRPr="009B49A6" w:rsidRDefault="00117309" w:rsidP="00117309">
            <w:pPr>
              <w:pStyle w:val="Akapitzlist"/>
              <w:suppressAutoHyphens w:val="0"/>
              <w:spacing w:before="0" w:after="0" w:line="240" w:lineRule="auto"/>
              <w:ind w:left="0" w:firstLine="0"/>
              <w:contextualSpacing/>
              <w:jc w:val="left"/>
            </w:pPr>
          </w:p>
        </w:tc>
      </w:tr>
      <w:tr w:rsidR="00154281" w:rsidRPr="009B49A6">
        <w:trPr>
          <w:trHeight w:val="42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9B49A6" w:rsidRDefault="005B1ED7">
            <w:pPr>
              <w:spacing w:after="0" w:line="240" w:lineRule="auto"/>
              <w:rPr>
                <w:i/>
              </w:rPr>
            </w:pPr>
            <w:r w:rsidRPr="009B49A6">
              <w:rPr>
                <w:i/>
              </w:rPr>
              <w:t>11:3</w:t>
            </w:r>
            <w:r w:rsidR="000155F4" w:rsidRPr="009B49A6">
              <w:rPr>
                <w:i/>
              </w:rPr>
              <w:t>0</w:t>
            </w:r>
            <w:r w:rsidRPr="009B49A6">
              <w:rPr>
                <w:i/>
              </w:rPr>
              <w:t>-11.50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9B49A6" w:rsidRDefault="00154281">
            <w:pPr>
              <w:spacing w:after="0" w:line="240" w:lineRule="auto"/>
            </w:pPr>
            <w:r w:rsidRPr="009B49A6">
              <w:rPr>
                <w:i/>
              </w:rPr>
              <w:t xml:space="preserve">Przerwa </w:t>
            </w:r>
            <w:r w:rsidR="005B1ED7" w:rsidRPr="009B49A6">
              <w:rPr>
                <w:i/>
              </w:rPr>
              <w:t>kawowa</w:t>
            </w:r>
          </w:p>
        </w:tc>
      </w:tr>
      <w:tr w:rsidR="00154281" w:rsidRPr="009B49A6">
        <w:trPr>
          <w:trHeight w:val="48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9B49A6" w:rsidRDefault="005B1ED7">
            <w:pPr>
              <w:spacing w:after="0" w:line="240" w:lineRule="auto"/>
            </w:pPr>
            <w:r w:rsidRPr="009B49A6">
              <w:t>11.50-13.2</w:t>
            </w:r>
            <w:r w:rsidR="00154281" w:rsidRPr="009B49A6"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9B49A6" w:rsidRDefault="00154281">
            <w:pPr>
              <w:pStyle w:val="Akapitzlist"/>
              <w:snapToGrid w:val="0"/>
              <w:spacing w:before="0" w:after="0" w:line="240" w:lineRule="auto"/>
              <w:ind w:left="0" w:firstLine="0"/>
              <w:jc w:val="left"/>
            </w:pPr>
          </w:p>
          <w:p w:rsidR="000E54D8" w:rsidRPr="009B49A6" w:rsidRDefault="00154281" w:rsidP="000E54D8">
            <w:pPr>
              <w:pStyle w:val="Standard"/>
              <w:numPr>
                <w:ilvl w:val="0"/>
                <w:numId w:val="8"/>
              </w:numPr>
              <w:tabs>
                <w:tab w:val="clear" w:pos="0"/>
                <w:tab w:val="num" w:pos="39"/>
              </w:tabs>
              <w:spacing w:after="0" w:line="240" w:lineRule="auto"/>
              <w:ind w:left="0" w:firstLine="39"/>
            </w:pPr>
            <w:r w:rsidRPr="009B49A6">
              <w:t>Rejestracja konta w systemie MEWA 2.0;</w:t>
            </w:r>
          </w:p>
          <w:p w:rsidR="00154281" w:rsidRPr="009B49A6" w:rsidRDefault="007D2D78" w:rsidP="000E54D8">
            <w:pPr>
              <w:pStyle w:val="Standard"/>
              <w:numPr>
                <w:ilvl w:val="0"/>
                <w:numId w:val="8"/>
              </w:numPr>
              <w:tabs>
                <w:tab w:val="clear" w:pos="0"/>
                <w:tab w:val="num" w:pos="39"/>
              </w:tabs>
              <w:spacing w:after="0" w:line="240" w:lineRule="auto"/>
              <w:ind w:left="0" w:firstLine="39"/>
            </w:pPr>
            <w:r w:rsidRPr="009B49A6">
              <w:t>O</w:t>
            </w:r>
            <w:r w:rsidR="00154281" w:rsidRPr="009B49A6">
              <w:t xml:space="preserve">mówienie wniosku o dofinansowanie </w:t>
            </w:r>
            <w:proofErr w:type="gramStart"/>
            <w:r w:rsidR="00154281" w:rsidRPr="009B49A6">
              <w:t>projektów</w:t>
            </w:r>
            <w:r w:rsidR="00872C04" w:rsidRPr="009B49A6">
              <w:br/>
            </w:r>
            <w:r w:rsidR="000E54D8" w:rsidRPr="009B49A6">
              <w:t xml:space="preserve">         </w:t>
            </w:r>
            <w:r w:rsidR="00872C04" w:rsidRPr="009B49A6">
              <w:t xml:space="preserve">     </w:t>
            </w:r>
            <w:r w:rsidR="00154281" w:rsidRPr="009B49A6">
              <w:t>współfinansowanych</w:t>
            </w:r>
            <w:proofErr w:type="gramEnd"/>
            <w:r w:rsidR="00154281" w:rsidRPr="009B49A6">
              <w:t xml:space="preserve"> z EFS</w:t>
            </w:r>
            <w:r w:rsidR="00872C04" w:rsidRPr="009B49A6">
              <w:t xml:space="preserve"> </w:t>
            </w:r>
            <w:r w:rsidR="00154281" w:rsidRPr="009B49A6">
              <w:t>– MEWA 2.</w:t>
            </w:r>
            <w:r w:rsidR="00117309" w:rsidRPr="009B49A6">
              <w:t>0</w:t>
            </w:r>
          </w:p>
          <w:p w:rsidR="00154281" w:rsidRPr="009B49A6" w:rsidRDefault="00154281" w:rsidP="007D2D78">
            <w:pPr>
              <w:pStyle w:val="Standard"/>
              <w:spacing w:after="0" w:line="240" w:lineRule="auto"/>
              <w:ind w:left="39"/>
            </w:pPr>
          </w:p>
        </w:tc>
      </w:tr>
      <w:tr w:rsidR="00154281" w:rsidRPr="009B49A6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9B49A6" w:rsidRDefault="009B49A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13:20-14:2</w:t>
            </w:r>
            <w:r w:rsidR="005B1ED7" w:rsidRPr="009B49A6">
              <w:rPr>
                <w:i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9B49A6" w:rsidRDefault="00154281" w:rsidP="00971813">
            <w:pPr>
              <w:spacing w:after="0" w:line="240" w:lineRule="auto"/>
            </w:pPr>
            <w:r w:rsidRPr="009B49A6">
              <w:rPr>
                <w:i/>
              </w:rPr>
              <w:t xml:space="preserve">Przerwa </w:t>
            </w:r>
            <w:r w:rsidR="005B1ED7" w:rsidRPr="009B49A6">
              <w:rPr>
                <w:i/>
              </w:rPr>
              <w:t>obiadowa</w:t>
            </w:r>
          </w:p>
        </w:tc>
      </w:tr>
      <w:tr w:rsidR="00154281" w:rsidRPr="009B49A6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9B49A6" w:rsidRDefault="009B49A6">
            <w:pPr>
              <w:spacing w:after="0" w:line="240" w:lineRule="auto"/>
            </w:pPr>
            <w:r>
              <w:t>14:2</w:t>
            </w:r>
            <w:r w:rsidR="005B1ED7" w:rsidRPr="009B49A6">
              <w:t>0-15</w:t>
            </w:r>
            <w:r w:rsidR="00154281" w:rsidRPr="009B49A6">
              <w:t>:30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9B49A6" w:rsidRDefault="00154281" w:rsidP="00971813">
            <w:pPr>
              <w:spacing w:after="0" w:line="240" w:lineRule="auto"/>
            </w:pPr>
          </w:p>
          <w:p w:rsidR="00154281" w:rsidRPr="009B49A6" w:rsidRDefault="00154281" w:rsidP="007D2D78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ind w:left="0" w:firstLine="0"/>
              <w:jc w:val="left"/>
            </w:pPr>
            <w:r w:rsidRPr="009B49A6">
              <w:t>Konsultacje indywidualne</w:t>
            </w:r>
          </w:p>
          <w:p w:rsidR="00154281" w:rsidRPr="009B49A6" w:rsidRDefault="00154281">
            <w:pPr>
              <w:pStyle w:val="Akapitzlist"/>
              <w:spacing w:before="0" w:after="0" w:line="240" w:lineRule="auto"/>
              <w:ind w:firstLine="0"/>
              <w:jc w:val="left"/>
            </w:pPr>
          </w:p>
        </w:tc>
      </w:tr>
    </w:tbl>
    <w:p w:rsidR="00154281" w:rsidRDefault="00154281">
      <w:pPr>
        <w:pBdr>
          <w:bottom w:val="single" w:sz="4" w:space="1" w:color="FFFF00"/>
        </w:pBd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Czas trwania poszczególnych modułów szkoleniowych jest każdorazowo dopasowywany do potrzeb grupy.</w:t>
      </w: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Wydatek współfinansowany z Europejskiego Funduszu Społecznego</w:t>
      </w: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</w:pPr>
    </w:p>
    <w:sectPr w:rsidR="00154281" w:rsidSect="00C94BF9">
      <w:footerReference w:type="default" r:id="rId9"/>
      <w:pgSz w:w="11906" w:h="16838"/>
      <w:pgMar w:top="1417" w:right="1417" w:bottom="1417" w:left="1417" w:header="708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7B" w:rsidRDefault="00F8097B">
      <w:pPr>
        <w:spacing w:after="0" w:line="240" w:lineRule="auto"/>
      </w:pPr>
      <w:r>
        <w:separator/>
      </w:r>
    </w:p>
  </w:endnote>
  <w:endnote w:type="continuationSeparator" w:id="0">
    <w:p w:rsidR="00F8097B" w:rsidRDefault="00F8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154281">
      <w:tc>
        <w:tcPr>
          <w:tcW w:w="3070" w:type="dxa"/>
          <w:shd w:val="clear" w:color="auto" w:fill="auto"/>
        </w:tcPr>
        <w:p w:rsidR="00154281" w:rsidRDefault="00154281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Pr="00727A53" w:rsidRDefault="00F8097B">
          <w:pPr>
            <w:spacing w:after="0" w:line="240" w:lineRule="auto"/>
            <w:jc w:val="center"/>
            <w:rPr>
              <w:rFonts w:asciiTheme="minorHAnsi" w:hAnsiTheme="minorHAnsi" w:cs="Arial"/>
              <w:sz w:val="16"/>
              <w:szCs w:val="16"/>
            </w:rPr>
          </w:pPr>
          <w:hyperlink r:id="rId1" w:history="1">
            <w:r w:rsidR="00154281" w:rsidRPr="00727A53">
              <w:rPr>
                <w:rStyle w:val="Hipercze"/>
                <w:rFonts w:asciiTheme="minorHAnsi" w:hAnsiTheme="minorHAnsi" w:cs="Arial"/>
                <w:sz w:val="16"/>
                <w:szCs w:val="16"/>
              </w:rPr>
              <w:t>www.fundusze</w:t>
            </w:r>
            <w:r w:rsidR="00154281" w:rsidRPr="00727A53">
              <w:rPr>
                <w:rStyle w:val="Hipercze"/>
                <w:rFonts w:asciiTheme="minorHAnsi" w:hAnsiTheme="minorHAnsi" w:cs="Arial"/>
                <w:color w:val="FF0000"/>
                <w:sz w:val="16"/>
                <w:szCs w:val="16"/>
              </w:rPr>
              <w:t>dla</w:t>
            </w:r>
            <w:r w:rsidR="00154281" w:rsidRPr="00727A53">
              <w:rPr>
                <w:rStyle w:val="Hipercze"/>
                <w:rFonts w:asciiTheme="minorHAnsi" w:hAnsiTheme="minorHAnsi" w:cs="Arial"/>
                <w:sz w:val="16"/>
                <w:szCs w:val="16"/>
              </w:rPr>
              <w:t>mazowsza.eu</w:t>
            </w:r>
          </w:hyperlink>
        </w:p>
        <w:p w:rsidR="00154281" w:rsidRPr="00727A53" w:rsidRDefault="00154281">
          <w:pPr>
            <w:spacing w:after="0" w:line="240" w:lineRule="auto"/>
            <w:jc w:val="center"/>
            <w:rPr>
              <w:rFonts w:asciiTheme="minorHAnsi" w:hAnsiTheme="minorHAnsi" w:cs="Arial"/>
              <w:sz w:val="16"/>
              <w:szCs w:val="16"/>
            </w:rPr>
          </w:pPr>
        </w:p>
        <w:p w:rsidR="00154281" w:rsidRPr="00727A53" w:rsidRDefault="00F8097B">
          <w:pPr>
            <w:spacing w:after="0" w:line="240" w:lineRule="auto"/>
            <w:jc w:val="center"/>
            <w:rPr>
              <w:rFonts w:asciiTheme="minorHAnsi" w:hAnsiTheme="minorHAnsi"/>
              <w:sz w:val="18"/>
              <w:szCs w:val="18"/>
            </w:rPr>
          </w:pPr>
          <w:hyperlink r:id="rId2" w:history="1">
            <w:r w:rsidR="00154281" w:rsidRPr="00727A53">
              <w:rPr>
                <w:rStyle w:val="Hipercze"/>
                <w:rFonts w:asciiTheme="minorHAnsi" w:hAnsiTheme="minorHAnsi" w:cs="Arial"/>
                <w:sz w:val="16"/>
                <w:szCs w:val="16"/>
              </w:rPr>
              <w:t>www.mazowia.eu</w:t>
            </w:r>
          </w:hyperlink>
        </w:p>
        <w:p w:rsidR="00154281" w:rsidRDefault="00154281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154281" w:rsidRDefault="00154281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Default="00154281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154281" w:rsidRPr="00727A53" w:rsidRDefault="00154281">
          <w:pPr>
            <w:spacing w:after="0" w:line="240" w:lineRule="auto"/>
            <w:jc w:val="center"/>
            <w:rPr>
              <w:rFonts w:asciiTheme="minorHAnsi" w:hAnsiTheme="minorHAnsi" w:cs="Arial"/>
              <w:b/>
              <w:sz w:val="16"/>
              <w:szCs w:val="16"/>
            </w:rPr>
          </w:pPr>
          <w:r w:rsidRPr="00727A53">
            <w:rPr>
              <w:rFonts w:asciiTheme="minorHAnsi" w:hAnsiTheme="minorHAnsi" w:cs="Arial"/>
              <w:b/>
              <w:sz w:val="16"/>
              <w:szCs w:val="16"/>
            </w:rPr>
            <w:t>Dołącz do nas!</w:t>
          </w:r>
        </w:p>
        <w:p w:rsidR="00154281" w:rsidRPr="00727A53" w:rsidRDefault="00154281">
          <w:pPr>
            <w:spacing w:after="0" w:line="240" w:lineRule="auto"/>
            <w:jc w:val="center"/>
            <w:rPr>
              <w:rFonts w:asciiTheme="minorHAnsi" w:hAnsiTheme="minorHAnsi" w:cs="Arial"/>
              <w:b/>
              <w:sz w:val="16"/>
              <w:szCs w:val="16"/>
            </w:rPr>
          </w:pPr>
        </w:p>
        <w:p w:rsidR="00154281" w:rsidRDefault="00464A51">
          <w:pPr>
            <w:spacing w:after="0" w:line="240" w:lineRule="auto"/>
            <w:jc w:val="center"/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0" t="0" r="0" b="0"/>
                <wp:docPr id="8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4281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0" t="0" r="0" b="0"/>
                <wp:docPr id="7" name="Obra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4281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0" t="0" r="0" b="0"/>
                <wp:docPr id="6" name="Obra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281" w:rsidRDefault="00154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7B" w:rsidRDefault="00F8097B">
      <w:pPr>
        <w:spacing w:after="0" w:line="240" w:lineRule="auto"/>
      </w:pPr>
      <w:r>
        <w:separator/>
      </w:r>
    </w:p>
  </w:footnote>
  <w:footnote w:type="continuationSeparator" w:id="0">
    <w:p w:rsidR="00F8097B" w:rsidRDefault="00F80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23A6065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CB4727"/>
    <w:multiLevelType w:val="hybridMultilevel"/>
    <w:tmpl w:val="DE9211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47FB"/>
    <w:multiLevelType w:val="hybridMultilevel"/>
    <w:tmpl w:val="84FC29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7025"/>
    <w:multiLevelType w:val="multilevel"/>
    <w:tmpl w:val="2604D9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1" w15:restartNumberingAfterBreak="0">
    <w:nsid w:val="527E6063"/>
    <w:multiLevelType w:val="hybridMultilevel"/>
    <w:tmpl w:val="08585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6"/>
    <w:rsid w:val="000155F4"/>
    <w:rsid w:val="0002727C"/>
    <w:rsid w:val="000B4367"/>
    <w:rsid w:val="000E54D8"/>
    <w:rsid w:val="00117309"/>
    <w:rsid w:val="00154281"/>
    <w:rsid w:val="00166116"/>
    <w:rsid w:val="00222853"/>
    <w:rsid w:val="00225641"/>
    <w:rsid w:val="00243322"/>
    <w:rsid w:val="0026161F"/>
    <w:rsid w:val="00263B56"/>
    <w:rsid w:val="0037531B"/>
    <w:rsid w:val="003D1E37"/>
    <w:rsid w:val="003D4B80"/>
    <w:rsid w:val="00464A51"/>
    <w:rsid w:val="005B1ED7"/>
    <w:rsid w:val="005D1532"/>
    <w:rsid w:val="00603E61"/>
    <w:rsid w:val="006E669C"/>
    <w:rsid w:val="00714F73"/>
    <w:rsid w:val="00727A53"/>
    <w:rsid w:val="007D2D78"/>
    <w:rsid w:val="00872C04"/>
    <w:rsid w:val="008A1770"/>
    <w:rsid w:val="008B61F6"/>
    <w:rsid w:val="00971813"/>
    <w:rsid w:val="009B49A6"/>
    <w:rsid w:val="009D6175"/>
    <w:rsid w:val="00B9229C"/>
    <w:rsid w:val="00C65BE7"/>
    <w:rsid w:val="00C93D04"/>
    <w:rsid w:val="00C94BF9"/>
    <w:rsid w:val="00CA52BC"/>
    <w:rsid w:val="00CD331C"/>
    <w:rsid w:val="00CE1591"/>
    <w:rsid w:val="00DB01E0"/>
    <w:rsid w:val="00F11F8E"/>
    <w:rsid w:val="00F52568"/>
    <w:rsid w:val="00F8097B"/>
    <w:rsid w:val="00F93BFA"/>
    <w:rsid w:val="00FA2F34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4DD9F71-D301-4F1E-8CDE-A0F12271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BF9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94BF9"/>
    <w:rPr>
      <w:rFonts w:ascii="Wingdings" w:hAnsi="Wingdings" w:cs="Wingdings"/>
    </w:rPr>
  </w:style>
  <w:style w:type="character" w:customStyle="1" w:styleId="WW8Num1z1">
    <w:name w:val="WW8Num1z1"/>
    <w:rsid w:val="00C94BF9"/>
    <w:rPr>
      <w:rFonts w:ascii="Courier New" w:hAnsi="Courier New" w:cs="Courier New"/>
    </w:rPr>
  </w:style>
  <w:style w:type="character" w:customStyle="1" w:styleId="WW8Num1z3">
    <w:name w:val="WW8Num1z3"/>
    <w:rsid w:val="00C94BF9"/>
    <w:rPr>
      <w:rFonts w:ascii="Symbol" w:hAnsi="Symbol" w:cs="Symbol"/>
    </w:rPr>
  </w:style>
  <w:style w:type="character" w:customStyle="1" w:styleId="WW8Num2z0">
    <w:name w:val="WW8Num2z0"/>
    <w:rsid w:val="00C94BF9"/>
    <w:rPr>
      <w:rFonts w:ascii="Wingdings" w:hAnsi="Wingdings" w:cs="Wingdings"/>
    </w:rPr>
  </w:style>
  <w:style w:type="character" w:customStyle="1" w:styleId="WW8Num2z1">
    <w:name w:val="WW8Num2z1"/>
    <w:rsid w:val="00C94BF9"/>
    <w:rPr>
      <w:rFonts w:ascii="Courier New" w:hAnsi="Courier New" w:cs="Courier New"/>
    </w:rPr>
  </w:style>
  <w:style w:type="character" w:customStyle="1" w:styleId="WW8Num2z3">
    <w:name w:val="WW8Num2z3"/>
    <w:rsid w:val="00C94BF9"/>
    <w:rPr>
      <w:rFonts w:ascii="Symbol" w:hAnsi="Symbol" w:cs="Symbol"/>
    </w:rPr>
  </w:style>
  <w:style w:type="character" w:customStyle="1" w:styleId="WW8Num3z0">
    <w:name w:val="WW8Num3z0"/>
    <w:rsid w:val="00C94BF9"/>
    <w:rPr>
      <w:rFonts w:ascii="Wingdings" w:hAnsi="Wingdings" w:cs="Wingdings"/>
    </w:rPr>
  </w:style>
  <w:style w:type="character" w:customStyle="1" w:styleId="WW8Num3z1">
    <w:name w:val="WW8Num3z1"/>
    <w:rsid w:val="00C94BF9"/>
    <w:rPr>
      <w:rFonts w:ascii="Courier New" w:hAnsi="Courier New" w:cs="Courier New"/>
    </w:rPr>
  </w:style>
  <w:style w:type="character" w:customStyle="1" w:styleId="WW8Num3z3">
    <w:name w:val="WW8Num3z3"/>
    <w:rsid w:val="00C94BF9"/>
    <w:rPr>
      <w:rFonts w:ascii="Symbol" w:hAnsi="Symbol" w:cs="Symbol"/>
    </w:rPr>
  </w:style>
  <w:style w:type="character" w:customStyle="1" w:styleId="WW8Num4z0">
    <w:name w:val="WW8Num4z0"/>
    <w:rsid w:val="00C94BF9"/>
    <w:rPr>
      <w:rFonts w:ascii="Wingdings" w:hAnsi="Wingdings" w:cs="Wingdings"/>
    </w:rPr>
  </w:style>
  <w:style w:type="character" w:customStyle="1" w:styleId="WW8Num4z1">
    <w:name w:val="WW8Num4z1"/>
    <w:rsid w:val="00C94BF9"/>
    <w:rPr>
      <w:rFonts w:ascii="Courier New" w:hAnsi="Courier New" w:cs="Courier New"/>
    </w:rPr>
  </w:style>
  <w:style w:type="character" w:customStyle="1" w:styleId="WW8Num4z3">
    <w:name w:val="WW8Num4z3"/>
    <w:rsid w:val="00C94BF9"/>
    <w:rPr>
      <w:rFonts w:ascii="Symbol" w:hAnsi="Symbol" w:cs="Symbol"/>
    </w:rPr>
  </w:style>
  <w:style w:type="character" w:customStyle="1" w:styleId="WW8Num5z0">
    <w:name w:val="WW8Num5z0"/>
    <w:rsid w:val="00C94BF9"/>
    <w:rPr>
      <w:rFonts w:ascii="Wingdings" w:hAnsi="Wingdings" w:cs="Wingdings" w:hint="default"/>
    </w:rPr>
  </w:style>
  <w:style w:type="character" w:customStyle="1" w:styleId="WW8Num5z1">
    <w:name w:val="WW8Num5z1"/>
    <w:rsid w:val="00C94BF9"/>
    <w:rPr>
      <w:rFonts w:ascii="Courier New" w:hAnsi="Courier New" w:cs="Courier New" w:hint="default"/>
    </w:rPr>
  </w:style>
  <w:style w:type="character" w:customStyle="1" w:styleId="WW8Num5z3">
    <w:name w:val="WW8Num5z3"/>
    <w:rsid w:val="00C94BF9"/>
    <w:rPr>
      <w:rFonts w:ascii="Symbol" w:hAnsi="Symbol" w:cs="Symbol" w:hint="default"/>
    </w:rPr>
  </w:style>
  <w:style w:type="character" w:customStyle="1" w:styleId="WW8Num6z0">
    <w:name w:val="WW8Num6z0"/>
    <w:rsid w:val="00C94BF9"/>
    <w:rPr>
      <w:rFonts w:ascii="Wingdings" w:hAnsi="Wingdings" w:cs="Wingdings" w:hint="default"/>
    </w:rPr>
  </w:style>
  <w:style w:type="character" w:customStyle="1" w:styleId="WW8Num6z1">
    <w:name w:val="WW8Num6z1"/>
    <w:rsid w:val="00C94BF9"/>
    <w:rPr>
      <w:rFonts w:ascii="Courier New" w:hAnsi="Courier New" w:cs="Courier New" w:hint="default"/>
    </w:rPr>
  </w:style>
  <w:style w:type="character" w:customStyle="1" w:styleId="WW8Num6z3">
    <w:name w:val="WW8Num6z3"/>
    <w:rsid w:val="00C94BF9"/>
    <w:rPr>
      <w:rFonts w:ascii="Symbol" w:hAnsi="Symbol" w:cs="Symbol" w:hint="default"/>
    </w:rPr>
  </w:style>
  <w:style w:type="character" w:customStyle="1" w:styleId="WW8Num7z0">
    <w:name w:val="WW8Num7z0"/>
    <w:rsid w:val="00C94BF9"/>
    <w:rPr>
      <w:rFonts w:ascii="Wingdings" w:hAnsi="Wingdings" w:cs="Wingdings" w:hint="default"/>
    </w:rPr>
  </w:style>
  <w:style w:type="character" w:customStyle="1" w:styleId="WW8Num7z1">
    <w:name w:val="WW8Num7z1"/>
    <w:rsid w:val="00C94BF9"/>
    <w:rPr>
      <w:rFonts w:ascii="Courier New" w:hAnsi="Courier New" w:cs="Courier New" w:hint="default"/>
    </w:rPr>
  </w:style>
  <w:style w:type="character" w:customStyle="1" w:styleId="WW8Num7z3">
    <w:name w:val="WW8Num7z3"/>
    <w:rsid w:val="00C94BF9"/>
    <w:rPr>
      <w:rFonts w:ascii="Symbol" w:hAnsi="Symbol" w:cs="Symbol" w:hint="default"/>
    </w:rPr>
  </w:style>
  <w:style w:type="character" w:customStyle="1" w:styleId="WW8Num8z0">
    <w:name w:val="WW8Num8z0"/>
    <w:rsid w:val="00C94BF9"/>
    <w:rPr>
      <w:rFonts w:ascii="Wingdings" w:hAnsi="Wingdings" w:cs="Wingdings" w:hint="default"/>
    </w:rPr>
  </w:style>
  <w:style w:type="character" w:customStyle="1" w:styleId="WW8Num8z1">
    <w:name w:val="WW8Num8z1"/>
    <w:rsid w:val="00C94BF9"/>
    <w:rPr>
      <w:rFonts w:ascii="Courier New" w:hAnsi="Courier New" w:cs="Courier New" w:hint="default"/>
    </w:rPr>
  </w:style>
  <w:style w:type="character" w:customStyle="1" w:styleId="WW8Num8z3">
    <w:name w:val="WW8Num8z3"/>
    <w:rsid w:val="00C94BF9"/>
    <w:rPr>
      <w:rFonts w:ascii="Symbol" w:hAnsi="Symbol" w:cs="Symbol" w:hint="default"/>
    </w:rPr>
  </w:style>
  <w:style w:type="character" w:customStyle="1" w:styleId="WW8Num9z0">
    <w:name w:val="WW8Num9z0"/>
    <w:rsid w:val="00C94BF9"/>
    <w:rPr>
      <w:rFonts w:ascii="Wingdings" w:hAnsi="Wingdings" w:cs="Wingdings" w:hint="default"/>
    </w:rPr>
  </w:style>
  <w:style w:type="character" w:customStyle="1" w:styleId="WW8Num9z1">
    <w:name w:val="WW8Num9z1"/>
    <w:rsid w:val="00C94BF9"/>
    <w:rPr>
      <w:rFonts w:ascii="Courier New" w:hAnsi="Courier New" w:cs="Courier New" w:hint="default"/>
    </w:rPr>
  </w:style>
  <w:style w:type="character" w:customStyle="1" w:styleId="WW8Num9z3">
    <w:name w:val="WW8Num9z3"/>
    <w:rsid w:val="00C94BF9"/>
    <w:rPr>
      <w:rFonts w:ascii="Symbol" w:hAnsi="Symbol" w:cs="Symbol" w:hint="default"/>
    </w:rPr>
  </w:style>
  <w:style w:type="character" w:customStyle="1" w:styleId="WW8Num10z0">
    <w:name w:val="WW8Num10z0"/>
    <w:rsid w:val="00C94BF9"/>
    <w:rPr>
      <w:rFonts w:ascii="Wingdings" w:hAnsi="Wingdings" w:cs="Wingdings" w:hint="default"/>
    </w:rPr>
  </w:style>
  <w:style w:type="character" w:customStyle="1" w:styleId="WW8Num10z1">
    <w:name w:val="WW8Num10z1"/>
    <w:rsid w:val="00C94BF9"/>
    <w:rPr>
      <w:rFonts w:ascii="Courier New" w:hAnsi="Courier New" w:cs="Courier New" w:hint="default"/>
    </w:rPr>
  </w:style>
  <w:style w:type="character" w:customStyle="1" w:styleId="WW8Num10z3">
    <w:name w:val="WW8Num10z3"/>
    <w:rsid w:val="00C94BF9"/>
    <w:rPr>
      <w:rFonts w:ascii="Symbol" w:hAnsi="Symbol" w:cs="Symbol" w:hint="default"/>
    </w:rPr>
  </w:style>
  <w:style w:type="character" w:customStyle="1" w:styleId="WW8Num11z0">
    <w:name w:val="WW8Num11z0"/>
    <w:rsid w:val="00C94BF9"/>
    <w:rPr>
      <w:rFonts w:ascii="Wingdings" w:hAnsi="Wingdings" w:cs="Wingdings" w:hint="default"/>
    </w:rPr>
  </w:style>
  <w:style w:type="character" w:customStyle="1" w:styleId="WW8Num11z1">
    <w:name w:val="WW8Num11z1"/>
    <w:rsid w:val="00C94BF9"/>
    <w:rPr>
      <w:rFonts w:ascii="Courier New" w:hAnsi="Courier New" w:cs="Courier New" w:hint="default"/>
    </w:rPr>
  </w:style>
  <w:style w:type="character" w:customStyle="1" w:styleId="WW8Num11z3">
    <w:name w:val="WW8Num11z3"/>
    <w:rsid w:val="00C94BF9"/>
    <w:rPr>
      <w:rFonts w:ascii="Symbol" w:hAnsi="Symbol" w:cs="Symbol" w:hint="default"/>
    </w:rPr>
  </w:style>
  <w:style w:type="character" w:customStyle="1" w:styleId="WW8Num12z0">
    <w:name w:val="WW8Num12z0"/>
    <w:rsid w:val="00C94BF9"/>
    <w:rPr>
      <w:rFonts w:ascii="Wingdings" w:hAnsi="Wingdings" w:cs="Wingdings" w:hint="default"/>
    </w:rPr>
  </w:style>
  <w:style w:type="character" w:customStyle="1" w:styleId="WW8Num12z1">
    <w:name w:val="WW8Num12z1"/>
    <w:rsid w:val="00C94BF9"/>
  </w:style>
  <w:style w:type="character" w:customStyle="1" w:styleId="WW8Num12z2">
    <w:name w:val="WW8Num12z2"/>
    <w:rsid w:val="00C94BF9"/>
  </w:style>
  <w:style w:type="character" w:customStyle="1" w:styleId="WW8Num12z3">
    <w:name w:val="WW8Num12z3"/>
    <w:rsid w:val="00C94BF9"/>
  </w:style>
  <w:style w:type="character" w:customStyle="1" w:styleId="WW8Num12z4">
    <w:name w:val="WW8Num12z4"/>
    <w:rsid w:val="00C94BF9"/>
  </w:style>
  <w:style w:type="character" w:customStyle="1" w:styleId="WW8Num12z5">
    <w:name w:val="WW8Num12z5"/>
    <w:rsid w:val="00C94BF9"/>
  </w:style>
  <w:style w:type="character" w:customStyle="1" w:styleId="WW8Num12z6">
    <w:name w:val="WW8Num12z6"/>
    <w:rsid w:val="00C94BF9"/>
  </w:style>
  <w:style w:type="character" w:customStyle="1" w:styleId="WW8Num12z7">
    <w:name w:val="WW8Num12z7"/>
    <w:rsid w:val="00C94BF9"/>
  </w:style>
  <w:style w:type="character" w:customStyle="1" w:styleId="WW8Num12z8">
    <w:name w:val="WW8Num12z8"/>
    <w:rsid w:val="00C94BF9"/>
  </w:style>
  <w:style w:type="character" w:customStyle="1" w:styleId="WW8Num13z0">
    <w:name w:val="WW8Num13z0"/>
    <w:rsid w:val="00C94BF9"/>
    <w:rPr>
      <w:rFonts w:ascii="Wingdings" w:hAnsi="Wingdings" w:cs="Wingdings" w:hint="default"/>
    </w:rPr>
  </w:style>
  <w:style w:type="character" w:customStyle="1" w:styleId="WW8Num13z1">
    <w:name w:val="WW8Num13z1"/>
    <w:rsid w:val="00C94BF9"/>
    <w:rPr>
      <w:rFonts w:ascii="Courier New" w:hAnsi="Courier New" w:cs="Courier New" w:hint="default"/>
    </w:rPr>
  </w:style>
  <w:style w:type="character" w:customStyle="1" w:styleId="WW8Num13z3">
    <w:name w:val="WW8Num13z3"/>
    <w:rsid w:val="00C94BF9"/>
    <w:rPr>
      <w:rFonts w:ascii="Symbol" w:hAnsi="Symbol" w:cs="Symbol" w:hint="default"/>
    </w:rPr>
  </w:style>
  <w:style w:type="character" w:customStyle="1" w:styleId="WW8Num14z0">
    <w:name w:val="WW8Num14z0"/>
    <w:rsid w:val="00C94BF9"/>
    <w:rPr>
      <w:rFonts w:ascii="Wingdings" w:hAnsi="Wingdings" w:cs="Wingdings" w:hint="default"/>
    </w:rPr>
  </w:style>
  <w:style w:type="character" w:customStyle="1" w:styleId="WW8Num14z1">
    <w:name w:val="WW8Num14z1"/>
    <w:rsid w:val="00C94BF9"/>
    <w:rPr>
      <w:rFonts w:ascii="Courier New" w:hAnsi="Courier New" w:cs="Courier New" w:hint="default"/>
    </w:rPr>
  </w:style>
  <w:style w:type="character" w:customStyle="1" w:styleId="WW8Num14z3">
    <w:name w:val="WW8Num14z3"/>
    <w:rsid w:val="00C94BF9"/>
    <w:rPr>
      <w:rFonts w:ascii="Symbol" w:hAnsi="Symbol" w:cs="Symbol" w:hint="default"/>
    </w:rPr>
  </w:style>
  <w:style w:type="character" w:customStyle="1" w:styleId="WW8Num15z0">
    <w:name w:val="WW8Num15z0"/>
    <w:rsid w:val="00C94BF9"/>
    <w:rPr>
      <w:rFonts w:ascii="Symbol" w:hAnsi="Symbol" w:cs="Symbol" w:hint="default"/>
    </w:rPr>
  </w:style>
  <w:style w:type="character" w:customStyle="1" w:styleId="WW8Num15z1">
    <w:name w:val="WW8Num15z1"/>
    <w:rsid w:val="00C94BF9"/>
    <w:rPr>
      <w:rFonts w:ascii="Courier New" w:hAnsi="Courier New" w:cs="Courier New" w:hint="default"/>
    </w:rPr>
  </w:style>
  <w:style w:type="character" w:customStyle="1" w:styleId="WW8Num15z2">
    <w:name w:val="WW8Num15z2"/>
    <w:rsid w:val="00C94BF9"/>
    <w:rPr>
      <w:rFonts w:ascii="Wingdings" w:hAnsi="Wingdings" w:cs="Wingdings" w:hint="default"/>
    </w:rPr>
  </w:style>
  <w:style w:type="character" w:customStyle="1" w:styleId="WW8Num16z0">
    <w:name w:val="WW8Num16z0"/>
    <w:rsid w:val="00C94BF9"/>
    <w:rPr>
      <w:rFonts w:ascii="Wingdings" w:hAnsi="Wingdings" w:cs="Wingdings" w:hint="default"/>
    </w:rPr>
  </w:style>
  <w:style w:type="character" w:customStyle="1" w:styleId="WW8Num16z1">
    <w:name w:val="WW8Num16z1"/>
    <w:rsid w:val="00C94BF9"/>
    <w:rPr>
      <w:rFonts w:ascii="Courier New" w:hAnsi="Courier New" w:cs="Courier New" w:hint="default"/>
    </w:rPr>
  </w:style>
  <w:style w:type="character" w:customStyle="1" w:styleId="WW8Num16z3">
    <w:name w:val="WW8Num16z3"/>
    <w:rsid w:val="00C94BF9"/>
    <w:rPr>
      <w:rFonts w:ascii="Symbol" w:hAnsi="Symbol" w:cs="Symbol" w:hint="default"/>
    </w:rPr>
  </w:style>
  <w:style w:type="character" w:customStyle="1" w:styleId="WW8Num17z0">
    <w:name w:val="WW8Num17z0"/>
    <w:rsid w:val="00C94BF9"/>
    <w:rPr>
      <w:rFonts w:ascii="Wingdings" w:hAnsi="Wingdings" w:cs="Wingdings" w:hint="default"/>
    </w:rPr>
  </w:style>
  <w:style w:type="character" w:customStyle="1" w:styleId="WW8Num17z1">
    <w:name w:val="WW8Num17z1"/>
    <w:rsid w:val="00C94BF9"/>
    <w:rPr>
      <w:rFonts w:ascii="Courier New" w:hAnsi="Courier New" w:cs="Courier New" w:hint="default"/>
    </w:rPr>
  </w:style>
  <w:style w:type="character" w:customStyle="1" w:styleId="WW8Num17z3">
    <w:name w:val="WW8Num17z3"/>
    <w:rsid w:val="00C94BF9"/>
    <w:rPr>
      <w:rFonts w:ascii="Symbol" w:hAnsi="Symbol" w:cs="Symbol" w:hint="default"/>
    </w:rPr>
  </w:style>
  <w:style w:type="character" w:customStyle="1" w:styleId="WW8Num18z0">
    <w:name w:val="WW8Num18z0"/>
    <w:rsid w:val="00C94BF9"/>
    <w:rPr>
      <w:rFonts w:ascii="Wingdings" w:hAnsi="Wingdings" w:cs="Wingdings" w:hint="default"/>
    </w:rPr>
  </w:style>
  <w:style w:type="character" w:customStyle="1" w:styleId="WW8Num18z1">
    <w:name w:val="WW8Num18z1"/>
    <w:rsid w:val="00C94BF9"/>
  </w:style>
  <w:style w:type="character" w:customStyle="1" w:styleId="WW8Num18z2">
    <w:name w:val="WW8Num18z2"/>
    <w:rsid w:val="00C94BF9"/>
  </w:style>
  <w:style w:type="character" w:customStyle="1" w:styleId="WW8Num18z3">
    <w:name w:val="WW8Num18z3"/>
    <w:rsid w:val="00C94BF9"/>
  </w:style>
  <w:style w:type="character" w:customStyle="1" w:styleId="WW8Num18z4">
    <w:name w:val="WW8Num18z4"/>
    <w:rsid w:val="00C94BF9"/>
  </w:style>
  <w:style w:type="character" w:customStyle="1" w:styleId="WW8Num18z5">
    <w:name w:val="WW8Num18z5"/>
    <w:rsid w:val="00C94BF9"/>
  </w:style>
  <w:style w:type="character" w:customStyle="1" w:styleId="WW8Num18z6">
    <w:name w:val="WW8Num18z6"/>
    <w:rsid w:val="00C94BF9"/>
  </w:style>
  <w:style w:type="character" w:customStyle="1" w:styleId="WW8Num18z7">
    <w:name w:val="WW8Num18z7"/>
    <w:rsid w:val="00C94BF9"/>
  </w:style>
  <w:style w:type="character" w:customStyle="1" w:styleId="WW8Num18z8">
    <w:name w:val="WW8Num18z8"/>
    <w:rsid w:val="00C94BF9"/>
  </w:style>
  <w:style w:type="character" w:customStyle="1" w:styleId="Domylnaczcionkaakapitu1">
    <w:name w:val="Domyślna czcionka akapitu1"/>
    <w:rsid w:val="00C94BF9"/>
  </w:style>
  <w:style w:type="character" w:customStyle="1" w:styleId="NagwekZnak">
    <w:name w:val="Nagłówek Znak"/>
    <w:basedOn w:val="Domylnaczcionkaakapitu1"/>
    <w:rsid w:val="00C94BF9"/>
  </w:style>
  <w:style w:type="character" w:customStyle="1" w:styleId="StopkaZnak">
    <w:name w:val="Stopka Znak"/>
    <w:basedOn w:val="Domylnaczcionkaakapitu1"/>
    <w:rsid w:val="00C94BF9"/>
  </w:style>
  <w:style w:type="character" w:styleId="Hipercze">
    <w:name w:val="Hyperlink"/>
    <w:rsid w:val="00C94BF9"/>
    <w:rPr>
      <w:color w:val="0000FF"/>
      <w:u w:val="single"/>
    </w:rPr>
  </w:style>
  <w:style w:type="character" w:customStyle="1" w:styleId="TekstdymkaZnak">
    <w:name w:val="Tekst dymka Znak"/>
    <w:rsid w:val="00C94B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94BF9"/>
  </w:style>
  <w:style w:type="paragraph" w:customStyle="1" w:styleId="Nagwek1">
    <w:name w:val="Nagłówek1"/>
    <w:basedOn w:val="Normalny"/>
    <w:next w:val="Tekstpodstawowy"/>
    <w:rsid w:val="00C94B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94BF9"/>
    <w:pPr>
      <w:spacing w:after="120"/>
    </w:pPr>
  </w:style>
  <w:style w:type="paragraph" w:styleId="Lista">
    <w:name w:val="List"/>
    <w:basedOn w:val="Tekstpodstawowy"/>
    <w:rsid w:val="00C94BF9"/>
    <w:rPr>
      <w:rFonts w:cs="Arial"/>
    </w:rPr>
  </w:style>
  <w:style w:type="paragraph" w:customStyle="1" w:styleId="Podpis1">
    <w:name w:val="Podpis1"/>
    <w:basedOn w:val="Normalny"/>
    <w:rsid w:val="00C94B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C94BF9"/>
    <w:pPr>
      <w:suppressLineNumbers/>
    </w:pPr>
    <w:rPr>
      <w:rFonts w:cs="Arial"/>
    </w:rPr>
  </w:style>
  <w:style w:type="paragraph" w:styleId="Nagwek">
    <w:name w:val="header"/>
    <w:basedOn w:val="Normalny"/>
    <w:rsid w:val="00C94BF9"/>
    <w:pPr>
      <w:spacing w:after="0" w:line="240" w:lineRule="auto"/>
    </w:pPr>
  </w:style>
  <w:style w:type="paragraph" w:styleId="Stopka">
    <w:name w:val="footer"/>
    <w:basedOn w:val="Normalny"/>
    <w:rsid w:val="00C94BF9"/>
    <w:pPr>
      <w:spacing w:after="0" w:line="240" w:lineRule="auto"/>
    </w:pPr>
  </w:style>
  <w:style w:type="paragraph" w:styleId="Tekstdymka">
    <w:name w:val="Balloon Text"/>
    <w:basedOn w:val="Normalny"/>
    <w:rsid w:val="00C94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4BF9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styleId="Bezodstpw">
    <w:name w:val="No Spacing"/>
    <w:qFormat/>
    <w:rsid w:val="00C94BF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C94BF9"/>
    <w:pPr>
      <w:suppressAutoHyphens/>
      <w:spacing w:after="200" w:line="276" w:lineRule="auto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C94BF9"/>
    <w:pPr>
      <w:suppressLineNumbers/>
    </w:pPr>
  </w:style>
  <w:style w:type="paragraph" w:customStyle="1" w:styleId="Nagwektabeli">
    <w:name w:val="Nagłówek tabeli"/>
    <w:basedOn w:val="Zawartotabeli"/>
    <w:rsid w:val="00C94BF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zowia.eu/" TargetMode="External"/><Relationship Id="rId1" Type="http://schemas.openxmlformats.org/officeDocument/2006/relationships/hyperlink" Target="http://www.funduszedlamazowsza.eu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Krall</dc:creator>
  <cp:lastModifiedBy>Agnieszka</cp:lastModifiedBy>
  <cp:revision>2</cp:revision>
  <cp:lastPrinted>2015-07-13T08:15:00Z</cp:lastPrinted>
  <dcterms:created xsi:type="dcterms:W3CDTF">2017-02-28T10:14:00Z</dcterms:created>
  <dcterms:modified xsi:type="dcterms:W3CDTF">2017-02-28T10:14:00Z</dcterms:modified>
</cp:coreProperties>
</file>